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C9" w:rsidRPr="00004142" w:rsidRDefault="001727C9" w:rsidP="0019231B">
      <w:pPr>
        <w:spacing w:after="0" w:line="240" w:lineRule="auto"/>
        <w:jc w:val="center"/>
        <w:rPr>
          <w:rFonts w:ascii="Times New Roman" w:hAnsi="Times New Roman"/>
          <w:b/>
          <w:color w:val="0D0D0D" w:themeColor="text1" w:themeTint="F2"/>
          <w:sz w:val="28"/>
          <w:szCs w:val="28"/>
          <w:lang w:eastAsia="ru-RU"/>
        </w:rPr>
      </w:pPr>
      <w:r w:rsidRPr="00004142">
        <w:rPr>
          <w:rFonts w:ascii="Times New Roman" w:hAnsi="Times New Roman"/>
          <w:b/>
          <w:color w:val="0D0D0D" w:themeColor="text1" w:themeTint="F2"/>
          <w:sz w:val="28"/>
          <w:szCs w:val="28"/>
          <w:lang w:eastAsia="ru-RU"/>
        </w:rPr>
        <w:t>МУНИЦИПАЛЬНОЕ КАЗЕННОЕ ОБЩЕОБРАЗОВАТЕЛЬНОЕ УЧРЕЖДЕНИЕ</w:t>
      </w:r>
    </w:p>
    <w:p w:rsidR="001727C9" w:rsidRPr="00004142" w:rsidRDefault="001727C9" w:rsidP="0019231B">
      <w:pPr>
        <w:spacing w:after="0" w:line="240" w:lineRule="auto"/>
        <w:jc w:val="center"/>
        <w:rPr>
          <w:rFonts w:ascii="Times New Roman" w:hAnsi="Times New Roman"/>
          <w:b/>
          <w:color w:val="0D0D0D" w:themeColor="text1" w:themeTint="F2"/>
          <w:sz w:val="28"/>
          <w:szCs w:val="28"/>
          <w:lang w:eastAsia="ru-RU"/>
        </w:rPr>
      </w:pPr>
      <w:r w:rsidRPr="00004142">
        <w:rPr>
          <w:rFonts w:ascii="Times New Roman" w:hAnsi="Times New Roman"/>
          <w:b/>
          <w:color w:val="0D0D0D" w:themeColor="text1" w:themeTint="F2"/>
          <w:sz w:val="28"/>
          <w:szCs w:val="28"/>
          <w:lang w:eastAsia="ru-RU"/>
        </w:rPr>
        <w:t>«ШКОЛА - ИНТЕРНАТ  №4»</w:t>
      </w:r>
    </w:p>
    <w:p w:rsidR="001727C9" w:rsidRPr="00004142" w:rsidRDefault="001727C9" w:rsidP="0019231B">
      <w:pPr>
        <w:spacing w:after="0" w:line="240" w:lineRule="auto"/>
        <w:jc w:val="center"/>
        <w:rPr>
          <w:rFonts w:ascii="Times New Roman" w:hAnsi="Times New Roman"/>
          <w:b/>
          <w:color w:val="0D0D0D" w:themeColor="text1" w:themeTint="F2"/>
          <w:sz w:val="28"/>
          <w:szCs w:val="28"/>
          <w:lang w:eastAsia="ru-RU"/>
        </w:rPr>
      </w:pPr>
    </w:p>
    <w:p w:rsidR="001727C9" w:rsidRPr="00004142" w:rsidRDefault="001727C9" w:rsidP="000635FD">
      <w:pPr>
        <w:spacing w:after="0" w:line="240" w:lineRule="auto"/>
        <w:rPr>
          <w:rFonts w:ascii="Times New Roman" w:hAnsi="Times New Roman"/>
          <w:b/>
          <w:color w:val="0D0D0D" w:themeColor="text1" w:themeTint="F2"/>
          <w:sz w:val="28"/>
          <w:szCs w:val="28"/>
          <w:lang w:eastAsia="ru-RU"/>
        </w:rPr>
      </w:pPr>
    </w:p>
    <w:p w:rsidR="001727C9" w:rsidRPr="00004142" w:rsidRDefault="001727C9" w:rsidP="0019231B">
      <w:pPr>
        <w:spacing w:after="0" w:line="240" w:lineRule="auto"/>
        <w:jc w:val="center"/>
        <w:outlineLvl w:val="0"/>
        <w:rPr>
          <w:rFonts w:ascii="Times New Roman" w:hAnsi="Times New Roman"/>
          <w:b/>
          <w:color w:val="0D0D0D" w:themeColor="text1" w:themeTint="F2"/>
          <w:sz w:val="36"/>
          <w:szCs w:val="36"/>
          <w:lang w:eastAsia="ru-RU"/>
        </w:rPr>
      </w:pPr>
      <w:r w:rsidRPr="00004142">
        <w:rPr>
          <w:rFonts w:ascii="Times New Roman" w:hAnsi="Times New Roman"/>
          <w:b/>
          <w:color w:val="0D0D0D" w:themeColor="text1" w:themeTint="F2"/>
          <w:sz w:val="36"/>
          <w:szCs w:val="36"/>
          <w:lang w:eastAsia="ru-RU"/>
        </w:rPr>
        <w:t>РАБОЧАЯ ПРОГРАММА</w:t>
      </w:r>
    </w:p>
    <w:p w:rsidR="001727C9" w:rsidRPr="00004142" w:rsidRDefault="001727C9" w:rsidP="0019231B">
      <w:pPr>
        <w:spacing w:after="0" w:line="240" w:lineRule="auto"/>
        <w:jc w:val="center"/>
        <w:outlineLvl w:val="0"/>
        <w:rPr>
          <w:rFonts w:ascii="Times New Roman" w:hAnsi="Times New Roman"/>
          <w:b/>
          <w:color w:val="0D0D0D" w:themeColor="text1" w:themeTint="F2"/>
          <w:sz w:val="36"/>
          <w:szCs w:val="36"/>
          <w:lang w:eastAsia="ru-RU"/>
        </w:rPr>
      </w:pPr>
      <w:r w:rsidRPr="00004142">
        <w:rPr>
          <w:rFonts w:ascii="Times New Roman" w:hAnsi="Times New Roman"/>
          <w:b/>
          <w:color w:val="0D0D0D" w:themeColor="text1" w:themeTint="F2"/>
          <w:sz w:val="36"/>
          <w:szCs w:val="36"/>
          <w:lang w:eastAsia="ru-RU"/>
        </w:rPr>
        <w:t>КОРРЕКЦ</w:t>
      </w:r>
      <w:r w:rsidR="00B40BDC" w:rsidRPr="00004142">
        <w:rPr>
          <w:rFonts w:ascii="Times New Roman" w:hAnsi="Times New Roman"/>
          <w:b/>
          <w:color w:val="0D0D0D" w:themeColor="text1" w:themeTint="F2"/>
          <w:sz w:val="36"/>
          <w:szCs w:val="36"/>
          <w:lang w:eastAsia="ru-RU"/>
        </w:rPr>
        <w:t>ИОННОГО КУРСА «Мозаика моего Я»</w:t>
      </w:r>
    </w:p>
    <w:p w:rsidR="001727C9" w:rsidRPr="00004142" w:rsidRDefault="001727C9" w:rsidP="0019231B">
      <w:pPr>
        <w:spacing w:after="0" w:line="240" w:lineRule="auto"/>
        <w:jc w:val="center"/>
        <w:outlineLvl w:val="0"/>
        <w:rPr>
          <w:rFonts w:ascii="Times New Roman" w:hAnsi="Times New Roman"/>
          <w:b/>
          <w:color w:val="0D0D0D" w:themeColor="text1" w:themeTint="F2"/>
          <w:sz w:val="36"/>
          <w:szCs w:val="36"/>
          <w:lang w:eastAsia="ru-RU"/>
        </w:rPr>
      </w:pPr>
      <w:r w:rsidRPr="00004142">
        <w:rPr>
          <w:rFonts w:ascii="Times New Roman" w:hAnsi="Times New Roman"/>
          <w:b/>
          <w:color w:val="0D0D0D" w:themeColor="text1" w:themeTint="F2"/>
          <w:sz w:val="36"/>
          <w:szCs w:val="36"/>
          <w:lang w:eastAsia="ru-RU"/>
        </w:rPr>
        <w:t>для 2 КЛАССА</w:t>
      </w:r>
    </w:p>
    <w:p w:rsidR="00B40BDC" w:rsidRPr="00004142" w:rsidRDefault="00B40BDC" w:rsidP="0019231B">
      <w:pPr>
        <w:spacing w:after="0" w:line="240" w:lineRule="auto"/>
        <w:jc w:val="center"/>
        <w:outlineLvl w:val="0"/>
        <w:rPr>
          <w:rFonts w:ascii="Times New Roman" w:hAnsi="Times New Roman"/>
          <w:b/>
          <w:color w:val="0D0D0D" w:themeColor="text1" w:themeTint="F2"/>
          <w:sz w:val="24"/>
          <w:szCs w:val="24"/>
          <w:lang w:eastAsia="ru-RU"/>
        </w:rPr>
      </w:pPr>
    </w:p>
    <w:p w:rsidR="001727C9" w:rsidRPr="00004142" w:rsidRDefault="00004142" w:rsidP="00004142">
      <w:pPr>
        <w:spacing w:after="0" w:line="240" w:lineRule="auto"/>
        <w:jc w:val="center"/>
        <w:outlineLvl w:val="0"/>
        <w:rPr>
          <w:rFonts w:ascii="Times New Roman" w:hAnsi="Times New Roman"/>
          <w:b/>
          <w:color w:val="0D0D0D" w:themeColor="text1" w:themeTint="F2"/>
          <w:sz w:val="40"/>
          <w:szCs w:val="40"/>
          <w:lang w:eastAsia="ru-RU"/>
        </w:rPr>
      </w:pPr>
      <w:r w:rsidRPr="00004142">
        <w:rPr>
          <w:rFonts w:ascii="Times New Roman" w:hAnsi="Times New Roman"/>
          <w:noProof/>
          <w:color w:val="0D0D0D" w:themeColor="text1" w:themeTint="F2"/>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data.go-puzzle.com/m26/p47229/p1_FULL.jpg" style="width:401.35pt;height:272.7pt;visibility:visible;mso-wrap-style:square">
            <v:imagedata r:id="rId5" o:title="p1_FULL" gain="93623f"/>
          </v:shape>
        </w:pict>
      </w:r>
    </w:p>
    <w:p w:rsidR="00004142" w:rsidRDefault="00004142" w:rsidP="000635FD">
      <w:pPr>
        <w:spacing w:after="0" w:line="240" w:lineRule="auto"/>
        <w:jc w:val="center"/>
        <w:rPr>
          <w:rFonts w:ascii="Times New Roman" w:hAnsi="Times New Roman"/>
          <w:color w:val="0D0D0D" w:themeColor="text1" w:themeTint="F2"/>
          <w:sz w:val="28"/>
          <w:szCs w:val="28"/>
          <w:lang w:eastAsia="ru-RU"/>
        </w:rPr>
      </w:pPr>
    </w:p>
    <w:p w:rsidR="001727C9" w:rsidRPr="00004142" w:rsidRDefault="001727C9" w:rsidP="000635FD">
      <w:pPr>
        <w:spacing w:after="0" w:line="240" w:lineRule="auto"/>
        <w:jc w:val="center"/>
        <w:rPr>
          <w:rFonts w:ascii="Times New Roman" w:hAnsi="Times New Roman"/>
          <w:color w:val="0D0D0D" w:themeColor="text1" w:themeTint="F2"/>
          <w:sz w:val="28"/>
          <w:szCs w:val="28"/>
          <w:lang w:eastAsia="ru-RU"/>
        </w:rPr>
      </w:pPr>
      <w:smartTag w:uri="urn:schemas-microsoft-com:office:smarttags" w:element="metricconverter">
        <w:smartTagPr>
          <w:attr w:name="ProductID" w:val="2016 г"/>
        </w:smartTagPr>
        <w:r w:rsidRPr="00004142">
          <w:rPr>
            <w:rFonts w:ascii="Times New Roman" w:hAnsi="Times New Roman"/>
            <w:color w:val="0D0D0D" w:themeColor="text1" w:themeTint="F2"/>
            <w:sz w:val="28"/>
            <w:szCs w:val="28"/>
            <w:lang w:eastAsia="ru-RU"/>
          </w:rPr>
          <w:t>2016 г</w:t>
        </w:r>
      </w:smartTag>
    </w:p>
    <w:p w:rsidR="001727C9" w:rsidRPr="00004142" w:rsidRDefault="001727C9" w:rsidP="0019231B">
      <w:pPr>
        <w:spacing w:after="0" w:line="240" w:lineRule="auto"/>
        <w:jc w:val="both"/>
        <w:rPr>
          <w:rFonts w:ascii="Times New Roman" w:hAnsi="Times New Roman"/>
          <w:b/>
          <w:color w:val="0D0D0D" w:themeColor="text1" w:themeTint="F2"/>
          <w:sz w:val="24"/>
          <w:szCs w:val="24"/>
          <w:lang w:eastAsia="ru-RU"/>
        </w:rPr>
      </w:pPr>
      <w:r w:rsidRPr="00004142">
        <w:rPr>
          <w:rFonts w:ascii="Times New Roman" w:hAnsi="Times New Roman"/>
          <w:b/>
          <w:color w:val="0D0D0D" w:themeColor="text1" w:themeTint="F2"/>
          <w:sz w:val="24"/>
          <w:szCs w:val="24"/>
          <w:lang w:eastAsia="ru-RU"/>
        </w:rPr>
        <w:lastRenderedPageBreak/>
        <w:t xml:space="preserve">Согласовано                                                                        </w:t>
      </w:r>
      <w:proofErr w:type="spellStart"/>
      <w:r w:rsidRPr="00004142">
        <w:rPr>
          <w:rFonts w:ascii="Times New Roman" w:hAnsi="Times New Roman"/>
          <w:b/>
          <w:color w:val="0D0D0D" w:themeColor="text1" w:themeTint="F2"/>
          <w:sz w:val="24"/>
          <w:szCs w:val="24"/>
          <w:lang w:eastAsia="ru-RU"/>
        </w:rPr>
        <w:t>Согласовано</w:t>
      </w:r>
      <w:proofErr w:type="spellEnd"/>
      <w:proofErr w:type="gramStart"/>
      <w:r w:rsidRPr="00004142">
        <w:rPr>
          <w:rFonts w:ascii="Times New Roman" w:hAnsi="Times New Roman"/>
          <w:b/>
          <w:color w:val="0D0D0D" w:themeColor="text1" w:themeTint="F2"/>
          <w:sz w:val="24"/>
          <w:szCs w:val="24"/>
          <w:lang w:eastAsia="ru-RU"/>
        </w:rPr>
        <w:t xml:space="preserve">                                                                               У</w:t>
      </w:r>
      <w:proofErr w:type="gramEnd"/>
      <w:r w:rsidRPr="00004142">
        <w:rPr>
          <w:rFonts w:ascii="Times New Roman" w:hAnsi="Times New Roman"/>
          <w:b/>
          <w:color w:val="0D0D0D" w:themeColor="text1" w:themeTint="F2"/>
          <w:sz w:val="24"/>
          <w:szCs w:val="24"/>
          <w:lang w:eastAsia="ru-RU"/>
        </w:rPr>
        <w:t>тверждаю</w:t>
      </w:r>
    </w:p>
    <w:p w:rsidR="001727C9" w:rsidRPr="00004142" w:rsidRDefault="001727C9" w:rsidP="0019231B">
      <w:pPr>
        <w:spacing w:after="0" w:line="240" w:lineRule="auto"/>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ШМО руководитель                                                          Заместитель директора </w:t>
      </w:r>
      <w:proofErr w:type="gramStart"/>
      <w:r w:rsidRPr="00004142">
        <w:rPr>
          <w:rFonts w:ascii="Times New Roman" w:hAnsi="Times New Roman"/>
          <w:color w:val="0D0D0D" w:themeColor="text1" w:themeTint="F2"/>
          <w:sz w:val="24"/>
          <w:szCs w:val="24"/>
          <w:lang w:eastAsia="ru-RU"/>
        </w:rPr>
        <w:t>по</w:t>
      </w:r>
      <w:proofErr w:type="gramEnd"/>
      <w:r w:rsidRPr="00004142">
        <w:rPr>
          <w:rFonts w:ascii="Times New Roman" w:hAnsi="Times New Roman"/>
          <w:color w:val="0D0D0D" w:themeColor="text1" w:themeTint="F2"/>
          <w:sz w:val="24"/>
          <w:szCs w:val="24"/>
          <w:lang w:eastAsia="ru-RU"/>
        </w:rPr>
        <w:t xml:space="preserve">                                                        Директор                                                                                                                                                                             </w:t>
      </w:r>
    </w:p>
    <w:p w:rsidR="001727C9" w:rsidRPr="00004142" w:rsidRDefault="001727C9" w:rsidP="0019231B">
      <w:pPr>
        <w:spacing w:after="0" w:line="240" w:lineRule="auto"/>
        <w:jc w:val="both"/>
        <w:rPr>
          <w:rFonts w:ascii="Times New Roman" w:hAnsi="Times New Roman"/>
          <w:b/>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МКОУ «Школа-интернат №4»                                      УВР МКОУ «Школа №4»                                                       МКОУ «Школа-интернат №4»                                                                                                                                                                                                                                                                             </w:t>
      </w:r>
    </w:p>
    <w:p w:rsidR="001727C9" w:rsidRPr="00004142" w:rsidRDefault="001727C9" w:rsidP="0019231B">
      <w:pPr>
        <w:spacing w:after="0" w:line="240" w:lineRule="auto"/>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 _________/ ___________/                                                   ________/ </w:t>
      </w:r>
      <w:proofErr w:type="spellStart"/>
      <w:r w:rsidRPr="00004142">
        <w:rPr>
          <w:rFonts w:ascii="Times New Roman" w:hAnsi="Times New Roman"/>
          <w:color w:val="0D0D0D" w:themeColor="text1" w:themeTint="F2"/>
          <w:sz w:val="24"/>
          <w:szCs w:val="24"/>
          <w:lang w:eastAsia="ru-RU"/>
        </w:rPr>
        <w:t>Магарамова</w:t>
      </w:r>
      <w:proofErr w:type="spellEnd"/>
      <w:r w:rsidRPr="00004142">
        <w:rPr>
          <w:rFonts w:ascii="Times New Roman" w:hAnsi="Times New Roman"/>
          <w:color w:val="0D0D0D" w:themeColor="text1" w:themeTint="F2"/>
          <w:sz w:val="24"/>
          <w:szCs w:val="24"/>
          <w:lang w:eastAsia="ru-RU"/>
        </w:rPr>
        <w:t xml:space="preserve"> С.Н./                                                  _________/Володина Т. О./</w:t>
      </w:r>
    </w:p>
    <w:p w:rsidR="001727C9" w:rsidRPr="00004142" w:rsidRDefault="001727C9" w:rsidP="0019231B">
      <w:pPr>
        <w:spacing w:after="0" w:line="240" w:lineRule="auto"/>
        <w:jc w:val="both"/>
        <w:rPr>
          <w:rFonts w:ascii="Times New Roman" w:hAnsi="Times New Roman"/>
          <w:color w:val="0D0D0D" w:themeColor="text1" w:themeTint="F2"/>
          <w:sz w:val="24"/>
          <w:szCs w:val="24"/>
          <w:lang w:eastAsia="ru-RU"/>
        </w:rPr>
      </w:pPr>
      <w:proofErr w:type="spellStart"/>
      <w:r w:rsidRPr="00004142">
        <w:rPr>
          <w:rFonts w:ascii="Times New Roman" w:hAnsi="Times New Roman"/>
          <w:color w:val="0D0D0D" w:themeColor="text1" w:themeTint="F2"/>
          <w:sz w:val="24"/>
          <w:szCs w:val="24"/>
          <w:lang w:eastAsia="ru-RU"/>
        </w:rPr>
        <w:t>пр.№___</w:t>
      </w:r>
      <w:proofErr w:type="spellEnd"/>
      <w:r w:rsidRPr="00004142">
        <w:rPr>
          <w:rFonts w:ascii="Times New Roman" w:hAnsi="Times New Roman"/>
          <w:color w:val="0D0D0D" w:themeColor="text1" w:themeTint="F2"/>
          <w:sz w:val="24"/>
          <w:szCs w:val="24"/>
          <w:lang w:eastAsia="ru-RU"/>
        </w:rPr>
        <w:t xml:space="preserve">«___»__________20___г                                    «___»____________20____г.                                                         Приказ №________                                                                                                   </w:t>
      </w:r>
    </w:p>
    <w:p w:rsidR="001727C9" w:rsidRPr="00004142" w:rsidRDefault="001727C9" w:rsidP="0019231B">
      <w:pPr>
        <w:spacing w:after="0" w:line="240" w:lineRule="auto"/>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             «____»__________20___г                                                                                                                                                                                                                                                                                                    </w:t>
      </w:r>
    </w:p>
    <w:p w:rsidR="001727C9" w:rsidRPr="00004142" w:rsidRDefault="001727C9" w:rsidP="0019231B">
      <w:pPr>
        <w:spacing w:after="0" w:line="240" w:lineRule="auto"/>
        <w:jc w:val="center"/>
        <w:rPr>
          <w:rFonts w:ascii="Times New Roman" w:hAnsi="Times New Roman"/>
          <w:color w:val="0D0D0D" w:themeColor="text1" w:themeTint="F2"/>
          <w:sz w:val="24"/>
          <w:szCs w:val="24"/>
          <w:lang w:eastAsia="ru-RU"/>
        </w:rPr>
      </w:pPr>
    </w:p>
    <w:p w:rsidR="001727C9" w:rsidRPr="00004142" w:rsidRDefault="001727C9" w:rsidP="0019231B">
      <w:pPr>
        <w:spacing w:after="0" w:line="240" w:lineRule="auto"/>
        <w:rPr>
          <w:rFonts w:ascii="Times New Roman" w:hAnsi="Times New Roman"/>
          <w:color w:val="0D0D0D" w:themeColor="text1" w:themeTint="F2"/>
          <w:sz w:val="24"/>
          <w:szCs w:val="24"/>
          <w:lang w:eastAsia="ru-RU"/>
        </w:rPr>
      </w:pPr>
    </w:p>
    <w:p w:rsidR="001727C9" w:rsidRPr="00004142" w:rsidRDefault="001727C9" w:rsidP="0019231B">
      <w:pPr>
        <w:tabs>
          <w:tab w:val="left" w:pos="5985"/>
        </w:tabs>
        <w:spacing w:after="0" w:line="240" w:lineRule="auto"/>
        <w:jc w:val="both"/>
        <w:rPr>
          <w:rFonts w:ascii="Times New Roman" w:hAnsi="Times New Roman"/>
          <w:color w:val="0D0D0D" w:themeColor="text1" w:themeTint="F2"/>
          <w:sz w:val="40"/>
          <w:szCs w:val="40"/>
          <w:lang w:eastAsia="ru-RU"/>
        </w:rPr>
      </w:pPr>
    </w:p>
    <w:p w:rsidR="001727C9" w:rsidRPr="00004142" w:rsidRDefault="001727C9" w:rsidP="0019231B">
      <w:pPr>
        <w:spacing w:after="0" w:line="240" w:lineRule="auto"/>
        <w:jc w:val="center"/>
        <w:outlineLvl w:val="0"/>
        <w:rPr>
          <w:rFonts w:ascii="Times New Roman" w:hAnsi="Times New Roman"/>
          <w:b/>
          <w:color w:val="0D0D0D" w:themeColor="text1" w:themeTint="F2"/>
          <w:sz w:val="36"/>
          <w:szCs w:val="36"/>
          <w:lang w:eastAsia="ru-RU"/>
        </w:rPr>
      </w:pPr>
      <w:r w:rsidRPr="00004142">
        <w:rPr>
          <w:rFonts w:ascii="Times New Roman" w:hAnsi="Times New Roman"/>
          <w:b/>
          <w:color w:val="0D0D0D" w:themeColor="text1" w:themeTint="F2"/>
          <w:sz w:val="36"/>
          <w:szCs w:val="36"/>
          <w:lang w:eastAsia="ru-RU"/>
        </w:rPr>
        <w:t>РАБОЧАЯ ПРОГРАММА</w:t>
      </w:r>
    </w:p>
    <w:p w:rsidR="001727C9" w:rsidRPr="00004142" w:rsidRDefault="001727C9" w:rsidP="0019231B">
      <w:pPr>
        <w:spacing w:after="0" w:line="240" w:lineRule="auto"/>
        <w:jc w:val="center"/>
        <w:rPr>
          <w:rFonts w:ascii="Times New Roman" w:hAnsi="Times New Roman"/>
          <w:b/>
          <w:color w:val="0D0D0D" w:themeColor="text1" w:themeTint="F2"/>
          <w:sz w:val="36"/>
          <w:szCs w:val="36"/>
          <w:lang w:eastAsia="ru-RU"/>
        </w:rPr>
      </w:pPr>
      <w:r w:rsidRPr="00004142">
        <w:rPr>
          <w:rFonts w:ascii="Times New Roman" w:hAnsi="Times New Roman"/>
          <w:b/>
          <w:color w:val="0D0D0D" w:themeColor="text1" w:themeTint="F2"/>
          <w:sz w:val="36"/>
          <w:szCs w:val="36"/>
          <w:lang w:eastAsia="ru-RU"/>
        </w:rPr>
        <w:t>по курсу «</w:t>
      </w:r>
      <w:proofErr w:type="spellStart"/>
      <w:r w:rsidRPr="00004142">
        <w:rPr>
          <w:rFonts w:ascii="Times New Roman" w:hAnsi="Times New Roman"/>
          <w:b/>
          <w:color w:val="0D0D0D" w:themeColor="text1" w:themeTint="F2"/>
          <w:sz w:val="40"/>
          <w:szCs w:val="40"/>
          <w:lang w:eastAsia="ru-RU"/>
        </w:rPr>
        <w:t>психокоррекционные</w:t>
      </w:r>
      <w:proofErr w:type="spellEnd"/>
      <w:r w:rsidRPr="00004142">
        <w:rPr>
          <w:rFonts w:ascii="Times New Roman" w:hAnsi="Times New Roman"/>
          <w:b/>
          <w:color w:val="0D0D0D" w:themeColor="text1" w:themeTint="F2"/>
          <w:sz w:val="40"/>
          <w:szCs w:val="40"/>
          <w:lang w:eastAsia="ru-RU"/>
        </w:rPr>
        <w:t xml:space="preserve"> занятия</w:t>
      </w:r>
      <w:r w:rsidRPr="00004142">
        <w:rPr>
          <w:rFonts w:ascii="Times New Roman" w:hAnsi="Times New Roman"/>
          <w:b/>
          <w:color w:val="0D0D0D" w:themeColor="text1" w:themeTint="F2"/>
          <w:sz w:val="36"/>
          <w:szCs w:val="36"/>
          <w:lang w:eastAsia="ru-RU"/>
        </w:rPr>
        <w:t>»</w:t>
      </w:r>
    </w:p>
    <w:p w:rsidR="001727C9" w:rsidRPr="00004142" w:rsidRDefault="00B40BDC" w:rsidP="00E853C4">
      <w:pPr>
        <w:spacing w:after="0" w:line="240" w:lineRule="auto"/>
        <w:jc w:val="center"/>
        <w:outlineLvl w:val="0"/>
        <w:rPr>
          <w:rFonts w:ascii="Times New Roman" w:hAnsi="Times New Roman"/>
          <w:b/>
          <w:color w:val="0D0D0D" w:themeColor="text1" w:themeTint="F2"/>
          <w:sz w:val="36"/>
          <w:szCs w:val="36"/>
        </w:rPr>
      </w:pPr>
      <w:r w:rsidRPr="00004142">
        <w:rPr>
          <w:rFonts w:ascii="Times New Roman" w:hAnsi="Times New Roman"/>
          <w:b/>
          <w:color w:val="0D0D0D" w:themeColor="text1" w:themeTint="F2"/>
          <w:sz w:val="36"/>
          <w:szCs w:val="36"/>
        </w:rPr>
        <w:t xml:space="preserve">«Мозаика </w:t>
      </w:r>
      <w:proofErr w:type="gramStart"/>
      <w:r w:rsidRPr="00004142">
        <w:rPr>
          <w:rFonts w:ascii="Times New Roman" w:hAnsi="Times New Roman"/>
          <w:b/>
          <w:color w:val="0D0D0D" w:themeColor="text1" w:themeTint="F2"/>
          <w:sz w:val="36"/>
          <w:szCs w:val="36"/>
        </w:rPr>
        <w:t>моего</w:t>
      </w:r>
      <w:proofErr w:type="gramEnd"/>
      <w:r w:rsidRPr="00004142">
        <w:rPr>
          <w:rFonts w:ascii="Times New Roman" w:hAnsi="Times New Roman"/>
          <w:b/>
          <w:color w:val="0D0D0D" w:themeColor="text1" w:themeTint="F2"/>
          <w:sz w:val="36"/>
          <w:szCs w:val="36"/>
        </w:rPr>
        <w:t xml:space="preserve"> Я»</w:t>
      </w:r>
    </w:p>
    <w:p w:rsidR="001727C9" w:rsidRPr="00004142" w:rsidRDefault="001727C9" w:rsidP="00E853C4">
      <w:pPr>
        <w:spacing w:after="0" w:line="240" w:lineRule="auto"/>
        <w:jc w:val="center"/>
        <w:outlineLvl w:val="0"/>
        <w:rPr>
          <w:rFonts w:ascii="Times New Roman" w:hAnsi="Times New Roman"/>
          <w:b/>
          <w:color w:val="0D0D0D" w:themeColor="text1" w:themeTint="F2"/>
          <w:sz w:val="36"/>
          <w:szCs w:val="36"/>
          <w:lang w:eastAsia="ru-RU"/>
        </w:rPr>
      </w:pPr>
      <w:r w:rsidRPr="00004142">
        <w:rPr>
          <w:rFonts w:ascii="Times New Roman" w:hAnsi="Times New Roman"/>
          <w:b/>
          <w:color w:val="0D0D0D" w:themeColor="text1" w:themeTint="F2"/>
          <w:sz w:val="36"/>
          <w:szCs w:val="36"/>
          <w:lang w:eastAsia="ru-RU"/>
        </w:rPr>
        <w:t>ДЛЯ 2 КЛАССА</w:t>
      </w:r>
    </w:p>
    <w:p w:rsidR="001727C9" w:rsidRPr="00004142" w:rsidRDefault="001727C9" w:rsidP="0019231B">
      <w:pPr>
        <w:tabs>
          <w:tab w:val="left" w:pos="5985"/>
        </w:tabs>
        <w:spacing w:after="0" w:line="240" w:lineRule="auto"/>
        <w:jc w:val="both"/>
        <w:rPr>
          <w:rFonts w:ascii="Times New Roman" w:hAnsi="Times New Roman"/>
          <w:color w:val="0D0D0D" w:themeColor="text1" w:themeTint="F2"/>
          <w:sz w:val="40"/>
          <w:szCs w:val="40"/>
          <w:lang w:eastAsia="ru-RU"/>
        </w:rPr>
      </w:pPr>
    </w:p>
    <w:p w:rsidR="00004142" w:rsidRDefault="00004142" w:rsidP="0019231B">
      <w:pPr>
        <w:tabs>
          <w:tab w:val="left" w:pos="5985"/>
        </w:tabs>
        <w:spacing w:after="0" w:line="240" w:lineRule="auto"/>
        <w:jc w:val="right"/>
        <w:rPr>
          <w:rFonts w:ascii="Times New Roman" w:hAnsi="Times New Roman"/>
          <w:color w:val="0D0D0D" w:themeColor="text1" w:themeTint="F2"/>
          <w:sz w:val="28"/>
          <w:szCs w:val="28"/>
          <w:lang w:eastAsia="ru-RU"/>
        </w:rPr>
      </w:pPr>
    </w:p>
    <w:p w:rsidR="001727C9" w:rsidRPr="00004142" w:rsidRDefault="001727C9" w:rsidP="0019231B">
      <w:pPr>
        <w:tabs>
          <w:tab w:val="left" w:pos="5985"/>
        </w:tabs>
        <w:spacing w:after="0" w:line="240" w:lineRule="auto"/>
        <w:jc w:val="right"/>
        <w:rPr>
          <w:rFonts w:ascii="Times New Roman" w:hAnsi="Times New Roman"/>
          <w:color w:val="0D0D0D" w:themeColor="text1" w:themeTint="F2"/>
          <w:sz w:val="28"/>
          <w:szCs w:val="28"/>
          <w:lang w:eastAsia="ru-RU"/>
        </w:rPr>
      </w:pPr>
      <w:r w:rsidRPr="00004142">
        <w:rPr>
          <w:rFonts w:ascii="Times New Roman" w:hAnsi="Times New Roman"/>
          <w:color w:val="0D0D0D" w:themeColor="text1" w:themeTint="F2"/>
          <w:sz w:val="28"/>
          <w:szCs w:val="28"/>
          <w:lang w:eastAsia="ru-RU"/>
        </w:rPr>
        <w:t xml:space="preserve">Составитель: </w:t>
      </w:r>
    </w:p>
    <w:p w:rsidR="001727C9" w:rsidRPr="00004142" w:rsidRDefault="001727C9" w:rsidP="000F3756">
      <w:pPr>
        <w:tabs>
          <w:tab w:val="left" w:pos="5985"/>
        </w:tabs>
        <w:spacing w:after="0" w:line="240" w:lineRule="auto"/>
        <w:jc w:val="right"/>
        <w:rPr>
          <w:rFonts w:ascii="Times New Roman" w:hAnsi="Times New Roman"/>
          <w:color w:val="0D0D0D" w:themeColor="text1" w:themeTint="F2"/>
          <w:sz w:val="28"/>
          <w:szCs w:val="28"/>
          <w:lang w:eastAsia="ru-RU"/>
        </w:rPr>
      </w:pPr>
      <w:r w:rsidRPr="00004142">
        <w:rPr>
          <w:rFonts w:ascii="Times New Roman" w:hAnsi="Times New Roman"/>
          <w:color w:val="0D0D0D" w:themeColor="text1" w:themeTint="F2"/>
          <w:sz w:val="28"/>
          <w:szCs w:val="28"/>
          <w:lang w:eastAsia="ru-RU"/>
        </w:rPr>
        <w:t>Артёмова Светлана Александровна,</w:t>
      </w:r>
    </w:p>
    <w:p w:rsidR="001727C9" w:rsidRPr="00004142" w:rsidRDefault="001727C9" w:rsidP="000F3756">
      <w:pPr>
        <w:tabs>
          <w:tab w:val="left" w:pos="5985"/>
        </w:tabs>
        <w:spacing w:after="0" w:line="240" w:lineRule="auto"/>
        <w:jc w:val="right"/>
        <w:rPr>
          <w:rFonts w:ascii="Times New Roman" w:hAnsi="Times New Roman"/>
          <w:color w:val="0D0D0D" w:themeColor="text1" w:themeTint="F2"/>
          <w:sz w:val="28"/>
          <w:szCs w:val="28"/>
          <w:lang w:eastAsia="ru-RU"/>
        </w:rPr>
      </w:pPr>
      <w:r w:rsidRPr="00004142">
        <w:rPr>
          <w:rFonts w:ascii="Times New Roman" w:hAnsi="Times New Roman"/>
          <w:color w:val="0D0D0D" w:themeColor="text1" w:themeTint="F2"/>
          <w:sz w:val="28"/>
          <w:szCs w:val="28"/>
          <w:lang w:eastAsia="ru-RU"/>
        </w:rPr>
        <w:t>педагог-психолог</w:t>
      </w:r>
    </w:p>
    <w:p w:rsidR="001727C9" w:rsidRPr="00004142" w:rsidRDefault="001727C9" w:rsidP="0019231B">
      <w:pPr>
        <w:tabs>
          <w:tab w:val="left" w:pos="5985"/>
        </w:tabs>
        <w:spacing w:after="0" w:line="240" w:lineRule="auto"/>
        <w:jc w:val="right"/>
        <w:rPr>
          <w:rFonts w:ascii="Times New Roman" w:hAnsi="Times New Roman"/>
          <w:color w:val="0D0D0D" w:themeColor="text1" w:themeTint="F2"/>
          <w:sz w:val="28"/>
          <w:szCs w:val="28"/>
          <w:lang w:eastAsia="ru-RU"/>
        </w:rPr>
      </w:pPr>
    </w:p>
    <w:p w:rsidR="001727C9" w:rsidRPr="00004142" w:rsidRDefault="001727C9" w:rsidP="0019231B">
      <w:pPr>
        <w:tabs>
          <w:tab w:val="left" w:pos="5985"/>
        </w:tabs>
        <w:spacing w:after="0" w:line="240" w:lineRule="auto"/>
        <w:jc w:val="right"/>
        <w:rPr>
          <w:rFonts w:ascii="Times New Roman" w:hAnsi="Times New Roman"/>
          <w:color w:val="0D0D0D" w:themeColor="text1" w:themeTint="F2"/>
          <w:sz w:val="28"/>
          <w:szCs w:val="28"/>
          <w:lang w:eastAsia="ru-RU"/>
        </w:rPr>
      </w:pPr>
    </w:p>
    <w:p w:rsidR="001727C9" w:rsidRPr="00004142" w:rsidRDefault="001727C9" w:rsidP="0019231B">
      <w:pPr>
        <w:tabs>
          <w:tab w:val="left" w:pos="5985"/>
        </w:tabs>
        <w:spacing w:after="0" w:line="240" w:lineRule="auto"/>
        <w:jc w:val="right"/>
        <w:rPr>
          <w:rFonts w:ascii="Times New Roman" w:hAnsi="Times New Roman"/>
          <w:color w:val="0D0D0D" w:themeColor="text1" w:themeTint="F2"/>
          <w:sz w:val="28"/>
          <w:szCs w:val="28"/>
          <w:lang w:eastAsia="ru-RU"/>
        </w:rPr>
      </w:pPr>
    </w:p>
    <w:p w:rsidR="00004142" w:rsidRDefault="00004142" w:rsidP="0019231B">
      <w:pPr>
        <w:tabs>
          <w:tab w:val="left" w:pos="5985"/>
        </w:tabs>
        <w:spacing w:after="0" w:line="240" w:lineRule="auto"/>
        <w:outlineLvl w:val="0"/>
        <w:rPr>
          <w:rFonts w:ascii="Times New Roman" w:hAnsi="Times New Roman"/>
          <w:color w:val="0D0D0D" w:themeColor="text1" w:themeTint="F2"/>
          <w:sz w:val="28"/>
          <w:szCs w:val="28"/>
          <w:lang w:eastAsia="ru-RU"/>
        </w:rPr>
      </w:pPr>
    </w:p>
    <w:p w:rsidR="001727C9" w:rsidRPr="00004142" w:rsidRDefault="001727C9" w:rsidP="0019231B">
      <w:pPr>
        <w:tabs>
          <w:tab w:val="left" w:pos="5985"/>
        </w:tabs>
        <w:spacing w:after="0" w:line="240" w:lineRule="auto"/>
        <w:outlineLvl w:val="0"/>
        <w:rPr>
          <w:rFonts w:ascii="Times New Roman" w:hAnsi="Times New Roman"/>
          <w:color w:val="0D0D0D" w:themeColor="text1" w:themeTint="F2"/>
          <w:sz w:val="28"/>
          <w:szCs w:val="28"/>
          <w:lang w:eastAsia="ru-RU"/>
        </w:rPr>
      </w:pPr>
      <w:r w:rsidRPr="00004142">
        <w:rPr>
          <w:rFonts w:ascii="Times New Roman" w:hAnsi="Times New Roman"/>
          <w:color w:val="0D0D0D" w:themeColor="text1" w:themeTint="F2"/>
          <w:sz w:val="28"/>
          <w:szCs w:val="28"/>
          <w:lang w:eastAsia="ru-RU"/>
        </w:rPr>
        <w:t>Рассмотрено на  заседании</w:t>
      </w:r>
    </w:p>
    <w:p w:rsidR="001727C9" w:rsidRPr="00004142" w:rsidRDefault="001727C9" w:rsidP="0019231B">
      <w:pPr>
        <w:tabs>
          <w:tab w:val="left" w:pos="5985"/>
        </w:tabs>
        <w:spacing w:after="0" w:line="240" w:lineRule="auto"/>
        <w:rPr>
          <w:rFonts w:ascii="Times New Roman" w:hAnsi="Times New Roman"/>
          <w:color w:val="0D0D0D" w:themeColor="text1" w:themeTint="F2"/>
          <w:sz w:val="28"/>
          <w:szCs w:val="28"/>
          <w:lang w:eastAsia="ru-RU"/>
        </w:rPr>
      </w:pPr>
      <w:r w:rsidRPr="00004142">
        <w:rPr>
          <w:rFonts w:ascii="Times New Roman" w:hAnsi="Times New Roman"/>
          <w:color w:val="0D0D0D" w:themeColor="text1" w:themeTint="F2"/>
          <w:sz w:val="28"/>
          <w:szCs w:val="28"/>
          <w:lang w:eastAsia="ru-RU"/>
        </w:rPr>
        <w:t>Педагогического совета</w:t>
      </w:r>
    </w:p>
    <w:p w:rsidR="001727C9" w:rsidRPr="00004142" w:rsidRDefault="001727C9" w:rsidP="0019231B">
      <w:pPr>
        <w:tabs>
          <w:tab w:val="left" w:pos="5985"/>
        </w:tabs>
        <w:spacing w:after="0" w:line="240" w:lineRule="auto"/>
        <w:outlineLvl w:val="0"/>
        <w:rPr>
          <w:rFonts w:ascii="Times New Roman" w:hAnsi="Times New Roman"/>
          <w:color w:val="0D0D0D" w:themeColor="text1" w:themeTint="F2"/>
          <w:sz w:val="28"/>
          <w:szCs w:val="28"/>
          <w:lang w:eastAsia="ru-RU"/>
        </w:rPr>
      </w:pPr>
      <w:r w:rsidRPr="00004142">
        <w:rPr>
          <w:rFonts w:ascii="Times New Roman" w:hAnsi="Times New Roman"/>
          <w:color w:val="0D0D0D" w:themeColor="text1" w:themeTint="F2"/>
          <w:sz w:val="28"/>
          <w:szCs w:val="28"/>
          <w:lang w:eastAsia="ru-RU"/>
        </w:rPr>
        <w:t>Протокол № __</w:t>
      </w:r>
    </w:p>
    <w:p w:rsidR="00004142" w:rsidRPr="00004142" w:rsidRDefault="001727C9" w:rsidP="00004142">
      <w:pPr>
        <w:tabs>
          <w:tab w:val="left" w:pos="5985"/>
        </w:tabs>
        <w:spacing w:after="0" w:line="240" w:lineRule="auto"/>
        <w:rPr>
          <w:rFonts w:ascii="Times New Roman" w:hAnsi="Times New Roman"/>
          <w:color w:val="0D0D0D" w:themeColor="text1" w:themeTint="F2"/>
          <w:sz w:val="28"/>
          <w:szCs w:val="28"/>
          <w:lang w:eastAsia="ru-RU"/>
        </w:rPr>
      </w:pPr>
      <w:r w:rsidRPr="00004142">
        <w:rPr>
          <w:rFonts w:ascii="Times New Roman" w:hAnsi="Times New Roman"/>
          <w:color w:val="0D0D0D" w:themeColor="text1" w:themeTint="F2"/>
          <w:sz w:val="28"/>
          <w:szCs w:val="28"/>
          <w:lang w:eastAsia="ru-RU"/>
        </w:rPr>
        <w:t>от «___» _________ 2016г.</w:t>
      </w:r>
    </w:p>
    <w:p w:rsidR="001727C9" w:rsidRPr="00004142" w:rsidRDefault="001727C9" w:rsidP="0019231B">
      <w:pPr>
        <w:tabs>
          <w:tab w:val="left" w:pos="5985"/>
        </w:tabs>
        <w:spacing w:after="0" w:line="240" w:lineRule="auto"/>
        <w:jc w:val="center"/>
        <w:rPr>
          <w:rFonts w:ascii="Times New Roman" w:hAnsi="Times New Roman"/>
          <w:b/>
          <w:bCs/>
          <w:color w:val="0D0D0D" w:themeColor="text1" w:themeTint="F2"/>
          <w:sz w:val="28"/>
          <w:szCs w:val="28"/>
          <w:lang w:eastAsia="ru-RU"/>
        </w:rPr>
      </w:pPr>
      <w:r w:rsidRPr="00004142">
        <w:rPr>
          <w:rFonts w:ascii="Times New Roman" w:hAnsi="Times New Roman"/>
          <w:b/>
          <w:bCs/>
          <w:color w:val="0D0D0D" w:themeColor="text1" w:themeTint="F2"/>
          <w:sz w:val="28"/>
          <w:szCs w:val="28"/>
          <w:lang w:val="en-US" w:eastAsia="ru-RU"/>
        </w:rPr>
        <w:lastRenderedPageBreak/>
        <w:t>I</w:t>
      </w:r>
      <w:r w:rsidRPr="00004142">
        <w:rPr>
          <w:rFonts w:ascii="Times New Roman" w:hAnsi="Times New Roman"/>
          <w:b/>
          <w:bCs/>
          <w:color w:val="0D0D0D" w:themeColor="text1" w:themeTint="F2"/>
          <w:sz w:val="28"/>
          <w:szCs w:val="28"/>
          <w:lang w:eastAsia="ru-RU"/>
        </w:rPr>
        <w:t xml:space="preserve"> Пояснительная записка</w:t>
      </w:r>
    </w:p>
    <w:p w:rsidR="001727C9" w:rsidRPr="00004142" w:rsidRDefault="001727C9" w:rsidP="0019231B">
      <w:pPr>
        <w:tabs>
          <w:tab w:val="left" w:pos="5985"/>
        </w:tabs>
        <w:spacing w:after="0" w:line="240" w:lineRule="auto"/>
        <w:jc w:val="center"/>
        <w:rPr>
          <w:rFonts w:ascii="Times New Roman" w:hAnsi="Times New Roman"/>
          <w:color w:val="0D0D0D" w:themeColor="text1" w:themeTint="F2"/>
          <w:sz w:val="28"/>
          <w:szCs w:val="28"/>
          <w:lang w:eastAsia="ru-RU"/>
        </w:rPr>
      </w:pPr>
    </w:p>
    <w:p w:rsidR="001727C9" w:rsidRPr="00004142" w:rsidRDefault="001727C9" w:rsidP="00BC0206">
      <w:pPr>
        <w:spacing w:after="0" w:line="240" w:lineRule="atLeast"/>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lang w:eastAsia="ru-RU"/>
        </w:rPr>
        <w:t>        Рабочая программа «</w:t>
      </w:r>
      <w:proofErr w:type="spellStart"/>
      <w:r w:rsidRPr="00004142">
        <w:rPr>
          <w:rFonts w:ascii="Times New Roman" w:hAnsi="Times New Roman"/>
          <w:color w:val="0D0D0D" w:themeColor="text1" w:themeTint="F2"/>
          <w:sz w:val="24"/>
          <w:szCs w:val="24"/>
          <w:lang w:eastAsia="ru-RU"/>
        </w:rPr>
        <w:t>Психокоррекционные</w:t>
      </w:r>
      <w:proofErr w:type="spellEnd"/>
      <w:r w:rsidRPr="00004142">
        <w:rPr>
          <w:rFonts w:ascii="Times New Roman" w:hAnsi="Times New Roman"/>
          <w:color w:val="0D0D0D" w:themeColor="text1" w:themeTint="F2"/>
          <w:sz w:val="24"/>
          <w:szCs w:val="24"/>
          <w:lang w:eastAsia="ru-RU"/>
        </w:rPr>
        <w:t xml:space="preserve"> занятия» для </w:t>
      </w:r>
      <w:r w:rsidR="00453353" w:rsidRPr="00004142">
        <w:rPr>
          <w:rFonts w:ascii="Times New Roman" w:hAnsi="Times New Roman"/>
          <w:color w:val="0D0D0D" w:themeColor="text1" w:themeTint="F2"/>
          <w:sz w:val="24"/>
          <w:szCs w:val="24"/>
          <w:lang w:eastAsia="ru-RU"/>
        </w:rPr>
        <w:t xml:space="preserve"> </w:t>
      </w:r>
      <w:r w:rsidRPr="00004142">
        <w:rPr>
          <w:rFonts w:ascii="Times New Roman" w:hAnsi="Times New Roman"/>
          <w:color w:val="0D0D0D" w:themeColor="text1" w:themeTint="F2"/>
          <w:sz w:val="24"/>
          <w:szCs w:val="24"/>
          <w:lang w:eastAsia="ru-RU"/>
        </w:rPr>
        <w:t>2 класса разработана на основе требований к личностным и предметным результатам освоения АООП  в  МКОУ «Школа-интернат № 4, программы базовых учебных действий и с учётом</w:t>
      </w:r>
      <w:r w:rsidRPr="00004142">
        <w:rPr>
          <w:rFonts w:ascii="Times New Roman" w:hAnsi="Times New Roman"/>
          <w:color w:val="0D0D0D" w:themeColor="text1" w:themeTint="F2"/>
          <w:sz w:val="24"/>
          <w:szCs w:val="24"/>
        </w:rPr>
        <w:t>:</w:t>
      </w:r>
    </w:p>
    <w:p w:rsidR="001727C9" w:rsidRPr="00004142" w:rsidRDefault="001727C9" w:rsidP="003B53FA">
      <w:pPr>
        <w:spacing w:after="0" w:line="240" w:lineRule="atLeast"/>
        <w:jc w:val="both"/>
        <w:rPr>
          <w:rFonts w:ascii="Times New Roman" w:hAnsi="Times New Roman"/>
          <w:color w:val="0D0D0D" w:themeColor="text1" w:themeTint="F2"/>
          <w:sz w:val="24"/>
          <w:szCs w:val="24"/>
        </w:rPr>
      </w:pPr>
      <w:r w:rsidRPr="00004142">
        <w:rPr>
          <w:rFonts w:ascii="Times New Roman" w:hAnsi="Times New Roman"/>
          <w:i/>
          <w:color w:val="0D0D0D" w:themeColor="text1" w:themeTint="F2"/>
          <w:sz w:val="24"/>
          <w:szCs w:val="24"/>
        </w:rPr>
        <w:t xml:space="preserve">- </w:t>
      </w:r>
      <w:r w:rsidRPr="00004142">
        <w:rPr>
          <w:rFonts w:ascii="Times New Roman" w:hAnsi="Times New Roman"/>
          <w:color w:val="0D0D0D" w:themeColor="text1" w:themeTint="F2"/>
          <w:sz w:val="24"/>
          <w:szCs w:val="24"/>
        </w:rPr>
        <w:t xml:space="preserve">Программы интеллектуального, эмоционального и волевого развития детей «Цветик – </w:t>
      </w:r>
      <w:proofErr w:type="spellStart"/>
      <w:r w:rsidRPr="00004142">
        <w:rPr>
          <w:rFonts w:ascii="Times New Roman" w:hAnsi="Times New Roman"/>
          <w:color w:val="0D0D0D" w:themeColor="text1" w:themeTint="F2"/>
          <w:sz w:val="24"/>
          <w:szCs w:val="24"/>
        </w:rPr>
        <w:t>семицветик</w:t>
      </w:r>
      <w:proofErr w:type="spellEnd"/>
      <w:r w:rsidRPr="00004142">
        <w:rPr>
          <w:rFonts w:ascii="Times New Roman" w:hAnsi="Times New Roman"/>
          <w:color w:val="0D0D0D" w:themeColor="text1" w:themeTint="F2"/>
          <w:sz w:val="24"/>
          <w:szCs w:val="24"/>
        </w:rPr>
        <w:t xml:space="preserve">» Н. Ю. </w:t>
      </w:r>
      <w:proofErr w:type="spellStart"/>
      <w:r w:rsidRPr="00004142">
        <w:rPr>
          <w:rFonts w:ascii="Times New Roman" w:hAnsi="Times New Roman"/>
          <w:color w:val="0D0D0D" w:themeColor="text1" w:themeTint="F2"/>
          <w:sz w:val="24"/>
          <w:szCs w:val="24"/>
        </w:rPr>
        <w:t>Куранжевой</w:t>
      </w:r>
      <w:proofErr w:type="spellEnd"/>
      <w:r w:rsidRPr="00004142">
        <w:rPr>
          <w:rFonts w:ascii="Times New Roman" w:hAnsi="Times New Roman"/>
          <w:color w:val="0D0D0D" w:themeColor="text1" w:themeTint="F2"/>
          <w:sz w:val="24"/>
          <w:szCs w:val="24"/>
        </w:rPr>
        <w:t xml:space="preserve">, Н. В. </w:t>
      </w:r>
      <w:proofErr w:type="spellStart"/>
      <w:r w:rsidRPr="00004142">
        <w:rPr>
          <w:rFonts w:ascii="Times New Roman" w:hAnsi="Times New Roman"/>
          <w:color w:val="0D0D0D" w:themeColor="text1" w:themeTint="F2"/>
          <w:sz w:val="24"/>
          <w:szCs w:val="24"/>
        </w:rPr>
        <w:t>Вараевой</w:t>
      </w:r>
      <w:proofErr w:type="spellEnd"/>
      <w:proofErr w:type="gramStart"/>
      <w:r w:rsidRPr="00004142">
        <w:rPr>
          <w:rFonts w:ascii="Times New Roman" w:hAnsi="Times New Roman"/>
          <w:color w:val="0D0D0D" w:themeColor="text1" w:themeTint="F2"/>
          <w:sz w:val="24"/>
          <w:szCs w:val="24"/>
        </w:rPr>
        <w:t xml:space="preserve"> .</w:t>
      </w:r>
      <w:proofErr w:type="gramEnd"/>
      <w:r w:rsidRPr="00004142">
        <w:rPr>
          <w:rFonts w:ascii="Times New Roman" w:hAnsi="Times New Roman"/>
          <w:color w:val="0D0D0D" w:themeColor="text1" w:themeTint="F2"/>
          <w:sz w:val="24"/>
          <w:szCs w:val="24"/>
        </w:rPr>
        <w:t xml:space="preserve"> – СПб: Речь; М.: Сфера, 2011.</w:t>
      </w:r>
    </w:p>
    <w:p w:rsidR="001727C9" w:rsidRPr="00004142" w:rsidRDefault="001727C9" w:rsidP="003B53FA">
      <w:pPr>
        <w:spacing w:after="0" w:line="240" w:lineRule="atLeast"/>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 Программа «Тропинка к своему Я» (уроки психологии в начальной школе).</w:t>
      </w:r>
      <w:r w:rsidRPr="00004142">
        <w:rPr>
          <w:rFonts w:ascii="Times New Roman" w:hAnsi="Times New Roman"/>
          <w:i/>
          <w:color w:val="0D0D0D" w:themeColor="text1" w:themeTint="F2"/>
          <w:sz w:val="24"/>
          <w:szCs w:val="24"/>
          <w:u w:val="wave"/>
        </w:rPr>
        <w:t xml:space="preserve"> </w:t>
      </w:r>
      <w:proofErr w:type="spellStart"/>
      <w:r w:rsidRPr="00004142">
        <w:rPr>
          <w:rFonts w:ascii="Times New Roman" w:hAnsi="Times New Roman"/>
          <w:color w:val="0D0D0D" w:themeColor="text1" w:themeTint="F2"/>
          <w:sz w:val="24"/>
          <w:szCs w:val="24"/>
        </w:rPr>
        <w:t>Хухлаева</w:t>
      </w:r>
      <w:proofErr w:type="spellEnd"/>
      <w:r w:rsidRPr="00004142">
        <w:rPr>
          <w:rFonts w:ascii="Times New Roman" w:hAnsi="Times New Roman"/>
          <w:color w:val="0D0D0D" w:themeColor="text1" w:themeTint="F2"/>
          <w:sz w:val="24"/>
          <w:szCs w:val="24"/>
        </w:rPr>
        <w:t xml:space="preserve"> О.В</w:t>
      </w:r>
    </w:p>
    <w:p w:rsidR="001727C9" w:rsidRPr="00004142" w:rsidRDefault="001727C9" w:rsidP="00BC0206">
      <w:pPr>
        <w:shd w:val="clear" w:color="auto" w:fill="FFFFFF"/>
        <w:spacing w:after="0" w:line="240" w:lineRule="atLeast"/>
        <w:ind w:right="20"/>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 Психологический тренинг «Давайте дружить!» О. Н. Саранской. – М.</w:t>
      </w:r>
      <w:proofErr w:type="gramStart"/>
      <w:r w:rsidRPr="00004142">
        <w:rPr>
          <w:rFonts w:ascii="Times New Roman" w:hAnsi="Times New Roman"/>
          <w:color w:val="0D0D0D" w:themeColor="text1" w:themeTint="F2"/>
          <w:sz w:val="24"/>
          <w:szCs w:val="24"/>
        </w:rPr>
        <w:t xml:space="preserve"> :</w:t>
      </w:r>
      <w:proofErr w:type="gramEnd"/>
      <w:r w:rsidRPr="00004142">
        <w:rPr>
          <w:rFonts w:ascii="Times New Roman" w:hAnsi="Times New Roman"/>
          <w:color w:val="0D0D0D" w:themeColor="text1" w:themeTint="F2"/>
          <w:sz w:val="24"/>
          <w:szCs w:val="24"/>
        </w:rPr>
        <w:t xml:space="preserve"> Национальный книжный центр, 2015.</w:t>
      </w:r>
    </w:p>
    <w:p w:rsidR="00853114" w:rsidRDefault="00853114" w:rsidP="00BC0206">
      <w:pPr>
        <w:shd w:val="clear" w:color="auto" w:fill="FFFFFF"/>
        <w:spacing w:after="0" w:line="240" w:lineRule="atLeast"/>
        <w:ind w:right="20"/>
        <w:jc w:val="both"/>
        <w:rPr>
          <w:rFonts w:ascii="Times New Roman" w:hAnsi="Times New Roman"/>
          <w:b/>
          <w:color w:val="0D0D0D" w:themeColor="text1" w:themeTint="F2"/>
          <w:sz w:val="24"/>
          <w:szCs w:val="24"/>
        </w:rPr>
      </w:pPr>
    </w:p>
    <w:p w:rsidR="001727C9" w:rsidRPr="00004142" w:rsidRDefault="001727C9" w:rsidP="00BC0206">
      <w:pPr>
        <w:shd w:val="clear" w:color="auto" w:fill="FFFFFF"/>
        <w:spacing w:after="0" w:line="240" w:lineRule="atLeast"/>
        <w:ind w:right="20"/>
        <w:jc w:val="both"/>
        <w:rPr>
          <w:rFonts w:ascii="Times New Roman" w:hAnsi="Times New Roman"/>
          <w:b/>
          <w:color w:val="0D0D0D" w:themeColor="text1" w:themeTint="F2"/>
          <w:sz w:val="24"/>
          <w:szCs w:val="24"/>
        </w:rPr>
      </w:pPr>
      <w:r w:rsidRPr="00004142">
        <w:rPr>
          <w:rFonts w:ascii="Times New Roman" w:hAnsi="Times New Roman"/>
          <w:b/>
          <w:color w:val="0D0D0D" w:themeColor="text1" w:themeTint="F2"/>
          <w:sz w:val="24"/>
          <w:szCs w:val="24"/>
        </w:rPr>
        <w:t>Цели программы:</w:t>
      </w:r>
    </w:p>
    <w:p w:rsidR="001727C9" w:rsidRPr="00004142" w:rsidRDefault="001727C9" w:rsidP="00BC0206">
      <w:pPr>
        <w:shd w:val="clear" w:color="auto" w:fill="FFFFFF"/>
        <w:spacing w:after="0" w:line="240" w:lineRule="atLeast"/>
        <w:ind w:left="20" w:right="20" w:firstLine="360"/>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 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1727C9" w:rsidRPr="00004142" w:rsidRDefault="001727C9" w:rsidP="00BC0206">
      <w:pPr>
        <w:shd w:val="clear" w:color="auto" w:fill="FFFFFF"/>
        <w:spacing w:after="0" w:line="240" w:lineRule="atLeast"/>
        <w:ind w:left="20" w:right="20" w:firstLine="360"/>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 преодоление или ослабление проблем в психическом и личностном развитии, гармонизация личности и межличностных отношений учащихся;</w:t>
      </w:r>
    </w:p>
    <w:p w:rsidR="001727C9" w:rsidRPr="00004142" w:rsidRDefault="001727C9" w:rsidP="00BC0206">
      <w:pPr>
        <w:shd w:val="clear" w:color="auto" w:fill="FFFFFF"/>
        <w:spacing w:after="0" w:line="240" w:lineRule="atLeast"/>
        <w:ind w:left="20" w:right="20" w:firstLine="360"/>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 формирование навыков адекватного поведения.</w:t>
      </w:r>
    </w:p>
    <w:p w:rsidR="001727C9" w:rsidRPr="00004142" w:rsidRDefault="001727C9" w:rsidP="00BC0206">
      <w:pPr>
        <w:shd w:val="clear" w:color="auto" w:fill="FFFFFF"/>
        <w:spacing w:after="0" w:line="240" w:lineRule="atLeast"/>
        <w:ind w:left="20" w:right="20" w:firstLine="360"/>
        <w:jc w:val="both"/>
        <w:rPr>
          <w:rFonts w:ascii="Times New Roman" w:hAnsi="Times New Roman"/>
          <w:color w:val="0D0D0D" w:themeColor="text1" w:themeTint="F2"/>
          <w:sz w:val="24"/>
          <w:szCs w:val="24"/>
        </w:rPr>
      </w:pPr>
    </w:p>
    <w:p w:rsidR="001727C9" w:rsidRPr="00004142" w:rsidRDefault="001727C9" w:rsidP="00BC0206">
      <w:pPr>
        <w:widowControl w:val="0"/>
        <w:tabs>
          <w:tab w:val="left" w:pos="1751"/>
        </w:tabs>
        <w:autoSpaceDE w:val="0"/>
        <w:autoSpaceDN w:val="0"/>
        <w:adjustRightInd w:val="0"/>
        <w:spacing w:after="0" w:line="240" w:lineRule="atLeast"/>
        <w:ind w:firstLine="851"/>
        <w:jc w:val="both"/>
        <w:rPr>
          <w:rFonts w:ascii="Times New Roman" w:hAnsi="Times New Roman"/>
          <w:b/>
          <w:color w:val="0D0D0D" w:themeColor="text1" w:themeTint="F2"/>
          <w:sz w:val="24"/>
          <w:szCs w:val="24"/>
          <w:lang w:eastAsia="ru-RU"/>
        </w:rPr>
      </w:pPr>
    </w:p>
    <w:p w:rsidR="001727C9" w:rsidRPr="00004142" w:rsidRDefault="001727C9" w:rsidP="00BC0206">
      <w:pPr>
        <w:widowControl w:val="0"/>
        <w:tabs>
          <w:tab w:val="left" w:pos="1751"/>
        </w:tabs>
        <w:autoSpaceDE w:val="0"/>
        <w:autoSpaceDN w:val="0"/>
        <w:adjustRightInd w:val="0"/>
        <w:spacing w:after="0" w:line="240" w:lineRule="atLeast"/>
        <w:ind w:firstLine="851"/>
        <w:jc w:val="center"/>
        <w:rPr>
          <w:rFonts w:ascii="Times New Roman" w:hAnsi="Times New Roman"/>
          <w:b/>
          <w:color w:val="0D0D0D" w:themeColor="text1" w:themeTint="F2"/>
          <w:sz w:val="28"/>
          <w:szCs w:val="28"/>
          <w:lang w:eastAsia="ru-RU"/>
        </w:rPr>
      </w:pPr>
      <w:r w:rsidRPr="00004142">
        <w:rPr>
          <w:rFonts w:ascii="Times New Roman" w:hAnsi="Times New Roman"/>
          <w:b/>
          <w:color w:val="0D0D0D" w:themeColor="text1" w:themeTint="F2"/>
          <w:sz w:val="28"/>
          <w:szCs w:val="28"/>
          <w:lang w:val="en-US" w:eastAsia="ru-RU"/>
        </w:rPr>
        <w:t>II</w:t>
      </w:r>
      <w:r w:rsidRPr="00004142">
        <w:rPr>
          <w:rFonts w:ascii="Times New Roman" w:hAnsi="Times New Roman"/>
          <w:b/>
          <w:color w:val="0D0D0D" w:themeColor="text1" w:themeTint="F2"/>
          <w:sz w:val="28"/>
          <w:szCs w:val="28"/>
          <w:lang w:eastAsia="ru-RU"/>
        </w:rPr>
        <w:t xml:space="preserve"> Общая характеристика </w:t>
      </w:r>
      <w:proofErr w:type="spellStart"/>
      <w:r w:rsidRPr="00004142">
        <w:rPr>
          <w:rFonts w:ascii="Times New Roman" w:hAnsi="Times New Roman"/>
          <w:b/>
          <w:color w:val="0D0D0D" w:themeColor="text1" w:themeTint="F2"/>
          <w:sz w:val="28"/>
          <w:szCs w:val="28"/>
          <w:lang w:eastAsia="ru-RU"/>
        </w:rPr>
        <w:t>психокоррекционных</w:t>
      </w:r>
      <w:proofErr w:type="spellEnd"/>
      <w:r w:rsidRPr="00004142">
        <w:rPr>
          <w:rFonts w:ascii="Times New Roman" w:hAnsi="Times New Roman"/>
          <w:b/>
          <w:color w:val="0D0D0D" w:themeColor="text1" w:themeTint="F2"/>
          <w:sz w:val="28"/>
          <w:szCs w:val="28"/>
          <w:lang w:eastAsia="ru-RU"/>
        </w:rPr>
        <w:t xml:space="preserve"> занятий</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rPr>
      </w:pP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rPr>
      </w:pPr>
      <w:proofErr w:type="spellStart"/>
      <w:r w:rsidRPr="00004142">
        <w:rPr>
          <w:rFonts w:ascii="Times New Roman" w:hAnsi="Times New Roman"/>
          <w:color w:val="0D0D0D" w:themeColor="text1" w:themeTint="F2"/>
          <w:sz w:val="24"/>
          <w:szCs w:val="24"/>
        </w:rPr>
        <w:t>Психокоррекционные</w:t>
      </w:r>
      <w:proofErr w:type="spellEnd"/>
      <w:r w:rsidRPr="00004142">
        <w:rPr>
          <w:rFonts w:ascii="Times New Roman" w:hAnsi="Times New Roman"/>
          <w:color w:val="0D0D0D" w:themeColor="text1" w:themeTint="F2"/>
          <w:sz w:val="24"/>
          <w:szCs w:val="24"/>
        </w:rPr>
        <w:t xml:space="preserve"> занятия ориентированы на развитие познавательной, эмоционально-личностной, коммуникативной сферы; формирование продуктивных видов взаимодействия с окружающими, повышение социального статуса ребёнка в коллективе, формирование и развитие навыков социального поведения. </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rPr>
      </w:pP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Курс предусматривает изучение следующих разделов:</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lang w:val="en-US"/>
        </w:rPr>
        <w:t>I</w:t>
      </w:r>
      <w:r w:rsidRPr="00004142">
        <w:rPr>
          <w:rFonts w:ascii="Times New Roman" w:hAnsi="Times New Roman"/>
          <w:color w:val="0D0D0D" w:themeColor="text1" w:themeTint="F2"/>
          <w:sz w:val="24"/>
          <w:szCs w:val="24"/>
        </w:rPr>
        <w:t>. Тренинг сплочения «Мы вместе»</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lang w:val="en-US"/>
        </w:rPr>
        <w:t>II</w:t>
      </w:r>
      <w:r w:rsidRPr="00004142">
        <w:rPr>
          <w:rFonts w:ascii="Times New Roman" w:hAnsi="Times New Roman"/>
          <w:color w:val="0D0D0D" w:themeColor="text1" w:themeTint="F2"/>
          <w:sz w:val="24"/>
          <w:szCs w:val="24"/>
        </w:rPr>
        <w:t xml:space="preserve">. Развитие познавательной сферы «Я хочу учиться» </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lang w:val="en-US"/>
        </w:rPr>
        <w:t>III</w:t>
      </w:r>
      <w:r w:rsidRPr="00004142">
        <w:rPr>
          <w:rFonts w:ascii="Times New Roman" w:hAnsi="Times New Roman"/>
          <w:color w:val="0D0D0D" w:themeColor="text1" w:themeTint="F2"/>
          <w:sz w:val="24"/>
          <w:szCs w:val="24"/>
        </w:rPr>
        <w:t>. Вспомним чувство</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val="en-US"/>
        </w:rPr>
        <w:t>IV</w:t>
      </w:r>
      <w:r w:rsidRPr="00004142">
        <w:rPr>
          <w:rFonts w:ascii="Times New Roman" w:hAnsi="Times New Roman"/>
          <w:color w:val="0D0D0D" w:themeColor="text1" w:themeTint="F2"/>
          <w:sz w:val="24"/>
          <w:szCs w:val="24"/>
        </w:rPr>
        <w:t>. Чем люди отличаются друг от друга</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val="en-US" w:eastAsia="ru-RU"/>
        </w:rPr>
        <w:t>V</w:t>
      </w:r>
      <w:r w:rsidRPr="00004142">
        <w:rPr>
          <w:rFonts w:ascii="Times New Roman" w:hAnsi="Times New Roman"/>
          <w:color w:val="0D0D0D" w:themeColor="text1" w:themeTint="F2"/>
          <w:sz w:val="24"/>
          <w:szCs w:val="24"/>
          <w:lang w:eastAsia="ru-RU"/>
        </w:rPr>
        <w:t xml:space="preserve">. </w:t>
      </w:r>
      <w:proofErr w:type="spellStart"/>
      <w:r w:rsidRPr="00004142">
        <w:rPr>
          <w:rFonts w:ascii="Times New Roman" w:hAnsi="Times New Roman"/>
          <w:color w:val="0D0D0D" w:themeColor="text1" w:themeTint="F2"/>
          <w:sz w:val="24"/>
          <w:szCs w:val="24"/>
          <w:lang w:eastAsia="ru-RU"/>
        </w:rPr>
        <w:t>Игротерапия</w:t>
      </w:r>
      <w:proofErr w:type="spellEnd"/>
      <w:r w:rsidRPr="00004142">
        <w:rPr>
          <w:rFonts w:ascii="Times New Roman" w:hAnsi="Times New Roman"/>
          <w:color w:val="0D0D0D" w:themeColor="text1" w:themeTint="F2"/>
          <w:sz w:val="24"/>
          <w:szCs w:val="24"/>
          <w:lang w:eastAsia="ru-RU"/>
        </w:rPr>
        <w:t xml:space="preserve"> «</w:t>
      </w:r>
      <w:r w:rsidRPr="00004142">
        <w:rPr>
          <w:rFonts w:ascii="Times New Roman" w:hAnsi="Times New Roman"/>
          <w:color w:val="0D0D0D" w:themeColor="text1" w:themeTint="F2"/>
          <w:sz w:val="24"/>
          <w:szCs w:val="24"/>
        </w:rPr>
        <w:t>Я учусь владеть собой»</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val="en-US" w:eastAsia="ru-RU"/>
        </w:rPr>
        <w:t>IV</w:t>
      </w:r>
      <w:r w:rsidRPr="00004142">
        <w:rPr>
          <w:rFonts w:ascii="Times New Roman" w:hAnsi="Times New Roman"/>
          <w:color w:val="0D0D0D" w:themeColor="text1" w:themeTint="F2"/>
          <w:sz w:val="24"/>
          <w:szCs w:val="24"/>
          <w:lang w:eastAsia="ru-RU"/>
        </w:rPr>
        <w:t xml:space="preserve">. </w:t>
      </w:r>
      <w:r w:rsidRPr="00004142">
        <w:rPr>
          <w:rFonts w:ascii="Times New Roman" w:hAnsi="Times New Roman"/>
          <w:color w:val="0D0D0D" w:themeColor="text1" w:themeTint="F2"/>
          <w:sz w:val="24"/>
          <w:szCs w:val="24"/>
        </w:rPr>
        <w:t>Психологический тренинг «Давайте дружить</w:t>
      </w:r>
      <w:proofErr w:type="gramStart"/>
      <w:r w:rsidRPr="00004142">
        <w:rPr>
          <w:rFonts w:ascii="Times New Roman" w:hAnsi="Times New Roman"/>
          <w:color w:val="0D0D0D" w:themeColor="text1" w:themeTint="F2"/>
          <w:sz w:val="24"/>
          <w:szCs w:val="24"/>
        </w:rPr>
        <w:t>!»</w:t>
      </w:r>
      <w:proofErr w:type="gramEnd"/>
    </w:p>
    <w:p w:rsidR="001727C9" w:rsidRPr="00004142" w:rsidRDefault="001727C9" w:rsidP="00BC0206">
      <w:pPr>
        <w:spacing w:after="0" w:line="240" w:lineRule="atLeast"/>
        <w:ind w:right="-68"/>
        <w:outlineLvl w:val="0"/>
        <w:rPr>
          <w:rFonts w:ascii="Times New Roman" w:hAnsi="Times New Roman"/>
          <w:color w:val="0D0D0D" w:themeColor="text1" w:themeTint="F2"/>
          <w:sz w:val="24"/>
          <w:szCs w:val="24"/>
          <w:lang w:eastAsia="ru-RU"/>
        </w:rPr>
      </w:pPr>
    </w:p>
    <w:p w:rsidR="001727C9" w:rsidRPr="00004142" w:rsidRDefault="001727C9" w:rsidP="00BC0206">
      <w:pPr>
        <w:spacing w:after="0" w:line="240" w:lineRule="atLeast"/>
        <w:ind w:right="-68"/>
        <w:jc w:val="both"/>
        <w:outlineLvl w:val="0"/>
        <w:rPr>
          <w:rFonts w:ascii="Times New Roman" w:hAnsi="Times New Roman"/>
          <w:color w:val="0D0D0D" w:themeColor="text1" w:themeTint="F2"/>
          <w:sz w:val="24"/>
          <w:szCs w:val="24"/>
          <w:shd w:val="clear" w:color="auto" w:fill="FFFFFF"/>
        </w:rPr>
      </w:pPr>
      <w:r w:rsidRPr="00004142">
        <w:rPr>
          <w:rFonts w:ascii="Times New Roman" w:hAnsi="Times New Roman"/>
          <w:color w:val="0D0D0D" w:themeColor="text1" w:themeTint="F2"/>
          <w:sz w:val="24"/>
          <w:szCs w:val="24"/>
        </w:rPr>
        <w:lastRenderedPageBreak/>
        <w:t xml:space="preserve">Практическая </w:t>
      </w:r>
      <w:r w:rsidRPr="00004142">
        <w:rPr>
          <w:rFonts w:ascii="Times New Roman" w:hAnsi="Times New Roman"/>
          <w:color w:val="0D0D0D" w:themeColor="text1" w:themeTint="F2"/>
          <w:sz w:val="24"/>
          <w:szCs w:val="24"/>
          <w:shd w:val="clear" w:color="auto" w:fill="FFFFFF"/>
        </w:rPr>
        <w:t xml:space="preserve">направленность всего </w:t>
      </w:r>
      <w:proofErr w:type="spellStart"/>
      <w:r w:rsidRPr="00004142">
        <w:rPr>
          <w:rFonts w:ascii="Times New Roman" w:hAnsi="Times New Roman"/>
          <w:color w:val="0D0D0D" w:themeColor="text1" w:themeTint="F2"/>
          <w:sz w:val="24"/>
          <w:szCs w:val="24"/>
          <w:shd w:val="clear" w:color="auto" w:fill="FFFFFF"/>
        </w:rPr>
        <w:t>психокоррекционного</w:t>
      </w:r>
      <w:proofErr w:type="spellEnd"/>
      <w:r w:rsidRPr="00004142">
        <w:rPr>
          <w:rFonts w:ascii="Times New Roman" w:hAnsi="Times New Roman"/>
          <w:color w:val="0D0D0D" w:themeColor="text1" w:themeTint="F2"/>
          <w:sz w:val="24"/>
          <w:szCs w:val="24"/>
          <w:shd w:val="clear" w:color="auto" w:fill="FFFFFF"/>
        </w:rPr>
        <w:t xml:space="preserve"> процесса реализуется через поэтапное развитие практических навыков самопознания, самореализации обучающихся, через адаптацию каждой из сфер его личности во внутреннем  и внешнем мире.</w:t>
      </w:r>
    </w:p>
    <w:p w:rsidR="001727C9" w:rsidRPr="00004142" w:rsidRDefault="001727C9" w:rsidP="00BC0206">
      <w:pPr>
        <w:spacing w:after="0" w:line="240" w:lineRule="atLeast"/>
        <w:ind w:right="-68"/>
        <w:jc w:val="both"/>
        <w:outlineLvl w:val="0"/>
        <w:rPr>
          <w:rFonts w:ascii="Times New Roman" w:hAnsi="Times New Roman"/>
          <w:color w:val="0D0D0D" w:themeColor="text1" w:themeTint="F2"/>
          <w:sz w:val="24"/>
          <w:szCs w:val="24"/>
          <w:shd w:val="clear" w:color="auto" w:fill="FFFFFF"/>
        </w:rPr>
      </w:pPr>
      <w:r w:rsidRPr="00004142">
        <w:rPr>
          <w:rFonts w:ascii="Times New Roman" w:hAnsi="Times New Roman"/>
          <w:color w:val="0D0D0D" w:themeColor="text1" w:themeTint="F2"/>
          <w:sz w:val="24"/>
          <w:szCs w:val="24"/>
        </w:rPr>
        <w:t xml:space="preserve">Предметная направленность курса </w:t>
      </w:r>
      <w:r w:rsidRPr="00004142">
        <w:rPr>
          <w:rFonts w:ascii="Times New Roman" w:hAnsi="Times New Roman"/>
          <w:color w:val="0D0D0D" w:themeColor="text1" w:themeTint="F2"/>
          <w:sz w:val="24"/>
          <w:szCs w:val="24"/>
          <w:shd w:val="clear" w:color="auto" w:fill="FFFFFF"/>
        </w:rPr>
        <w:t xml:space="preserve">даёт возможность самому психологу (или педагогу) лучше узнать детей, держать их в поле профессионального зрения, отслеживая ход и достижения их психического развития, замечая возникающее психологическое неблагополучие, и, в конечном счете, предупреждать появление серьезных психологических проблем у детей с интеллектуальной недостаточностью. </w:t>
      </w:r>
    </w:p>
    <w:p w:rsidR="001727C9" w:rsidRPr="00004142" w:rsidRDefault="001727C9" w:rsidP="00BC0206">
      <w:pPr>
        <w:spacing w:after="0" w:line="240" w:lineRule="atLeast"/>
        <w:ind w:right="-68"/>
        <w:jc w:val="both"/>
        <w:outlineLvl w:val="0"/>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Особенность программы состоит в том, что она является важным  звеном для оптимального развития личности, способной к адекватному вхождению в общественную среду на каждом этапе становления. </w:t>
      </w:r>
      <w:r w:rsidRPr="00004142">
        <w:rPr>
          <w:rFonts w:ascii="Times New Roman" w:hAnsi="Times New Roman"/>
          <w:color w:val="0D0D0D" w:themeColor="text1" w:themeTint="F2"/>
          <w:sz w:val="24"/>
          <w:szCs w:val="24"/>
          <w:shd w:val="clear" w:color="auto" w:fill="FFFFFF"/>
        </w:rPr>
        <w:t xml:space="preserve">Обучающиеся не только получают элементарные </w:t>
      </w:r>
      <w:proofErr w:type="spellStart"/>
      <w:r w:rsidRPr="00004142">
        <w:rPr>
          <w:rFonts w:ascii="Times New Roman" w:hAnsi="Times New Roman"/>
          <w:color w:val="0D0D0D" w:themeColor="text1" w:themeTint="F2"/>
          <w:sz w:val="24"/>
          <w:szCs w:val="24"/>
          <w:shd w:val="clear" w:color="auto" w:fill="FFFFFF"/>
        </w:rPr>
        <w:t>теоритические</w:t>
      </w:r>
      <w:proofErr w:type="spellEnd"/>
      <w:r w:rsidRPr="00004142">
        <w:rPr>
          <w:rFonts w:ascii="Times New Roman" w:hAnsi="Times New Roman"/>
          <w:color w:val="0D0D0D" w:themeColor="text1" w:themeTint="F2"/>
          <w:sz w:val="24"/>
          <w:szCs w:val="24"/>
          <w:shd w:val="clear" w:color="auto" w:fill="FFFFFF"/>
        </w:rPr>
        <w:t xml:space="preserve"> знания об основах психологии, но и учатся применять их на практике.</w:t>
      </w:r>
    </w:p>
    <w:p w:rsidR="001727C9" w:rsidRPr="00004142" w:rsidRDefault="001727C9" w:rsidP="00BC0206">
      <w:pPr>
        <w:tabs>
          <w:tab w:val="left" w:pos="6663"/>
        </w:tabs>
        <w:spacing w:after="0" w:line="240" w:lineRule="atLeast"/>
        <w:ind w:right="-68"/>
        <w:jc w:val="both"/>
        <w:outlineLvl w:val="0"/>
        <w:rPr>
          <w:rFonts w:ascii="Times New Roman" w:hAnsi="Times New Roman"/>
          <w:color w:val="0D0D0D" w:themeColor="text1" w:themeTint="F2"/>
          <w:sz w:val="24"/>
          <w:szCs w:val="24"/>
          <w:shd w:val="clear" w:color="auto" w:fill="FFFFFF"/>
        </w:rPr>
      </w:pPr>
    </w:p>
    <w:p w:rsidR="001727C9" w:rsidRPr="00004142" w:rsidRDefault="001727C9" w:rsidP="00BC0206">
      <w:pPr>
        <w:spacing w:after="0" w:line="240" w:lineRule="atLeast"/>
        <w:ind w:right="-68"/>
        <w:jc w:val="both"/>
        <w:outlineLvl w:val="0"/>
        <w:rPr>
          <w:rFonts w:ascii="Times New Roman" w:hAnsi="Times New Roman"/>
          <w:color w:val="0D0D0D" w:themeColor="text1" w:themeTint="F2"/>
          <w:sz w:val="24"/>
          <w:szCs w:val="24"/>
          <w:shd w:val="clear" w:color="auto" w:fill="FFFFFF"/>
        </w:rPr>
      </w:pPr>
      <w:r w:rsidRPr="00004142">
        <w:rPr>
          <w:rFonts w:ascii="Times New Roman" w:hAnsi="Times New Roman"/>
          <w:color w:val="0D0D0D" w:themeColor="text1" w:themeTint="F2"/>
          <w:sz w:val="24"/>
          <w:szCs w:val="24"/>
          <w:shd w:val="clear" w:color="auto" w:fill="FFFFFF"/>
        </w:rPr>
        <w:t xml:space="preserve">При отборе содержания учтены современные научные данные об особенностях познавательной деятельности, эмоционально волевой регуляции, поведения обучающихся с умственной отсталостью (интеллектуальными нарушениями). Программа исходит из известных  концепций  о наличии у каждого ребенка потенциальных способностей, раскрывающихся в его социальной деятельности. Поэтому одним из основных условий самореализации каждого индивида является его социальная адаптация. </w:t>
      </w:r>
    </w:p>
    <w:p w:rsidR="001727C9" w:rsidRPr="00004142" w:rsidRDefault="001727C9" w:rsidP="00BC0206">
      <w:pPr>
        <w:spacing w:after="0" w:line="240" w:lineRule="atLeast"/>
        <w:ind w:right="-68"/>
        <w:jc w:val="both"/>
        <w:outlineLvl w:val="0"/>
        <w:rPr>
          <w:rFonts w:ascii="Times New Roman" w:hAnsi="Times New Roman"/>
          <w:color w:val="0D0D0D" w:themeColor="text1" w:themeTint="F2"/>
          <w:sz w:val="24"/>
          <w:szCs w:val="24"/>
          <w:shd w:val="clear" w:color="auto" w:fill="FFFFFF"/>
        </w:rPr>
      </w:pPr>
      <w:r w:rsidRPr="00004142">
        <w:rPr>
          <w:rFonts w:ascii="Times New Roman" w:hAnsi="Times New Roman"/>
          <w:color w:val="0D0D0D" w:themeColor="text1" w:themeTint="F2"/>
          <w:sz w:val="24"/>
          <w:szCs w:val="24"/>
          <w:shd w:val="clear" w:color="auto" w:fill="FFFFFF"/>
        </w:rPr>
        <w:t>Значительное место при прохождении программы отведено освоению приёмов конструктивного общения, выработке умений обмениваться вербальной и невербальной информацией, активно слушать, понимать и принимать себя и других, а также приобретению навыков личностного и группового взаимодействия, осознанию причин возникновения барьеров в общении и способам их преодоления, приобретение навыков снятия психологических напряжений.</w:t>
      </w:r>
    </w:p>
    <w:p w:rsidR="001727C9" w:rsidRPr="00004142" w:rsidRDefault="001727C9" w:rsidP="00BC0206">
      <w:pPr>
        <w:spacing w:after="0" w:line="240" w:lineRule="atLeast"/>
        <w:ind w:right="-68"/>
        <w:outlineLvl w:val="0"/>
        <w:rPr>
          <w:rFonts w:ascii="Times New Roman" w:hAnsi="Times New Roman"/>
          <w:color w:val="0D0D0D" w:themeColor="text1" w:themeTint="F2"/>
          <w:sz w:val="24"/>
          <w:szCs w:val="24"/>
          <w:shd w:val="clear" w:color="auto" w:fill="FFFFFF"/>
        </w:rPr>
      </w:pPr>
    </w:p>
    <w:p w:rsidR="001727C9" w:rsidRPr="00004142" w:rsidRDefault="001727C9" w:rsidP="00BC0206">
      <w:pPr>
        <w:spacing w:after="0" w:line="240" w:lineRule="atLeast"/>
        <w:ind w:right="-68"/>
        <w:jc w:val="both"/>
        <w:outlineLvl w:val="0"/>
        <w:rPr>
          <w:rFonts w:ascii="Times New Roman" w:hAnsi="Times New Roman"/>
          <w:color w:val="0D0D0D" w:themeColor="text1" w:themeTint="F2"/>
          <w:sz w:val="24"/>
          <w:szCs w:val="24"/>
          <w:shd w:val="clear" w:color="auto" w:fill="FFFFFF"/>
        </w:rPr>
      </w:pPr>
      <w:proofErr w:type="gramStart"/>
      <w:r w:rsidRPr="00004142">
        <w:rPr>
          <w:rFonts w:ascii="Times New Roman" w:hAnsi="Times New Roman"/>
          <w:color w:val="0D0D0D" w:themeColor="text1" w:themeTint="F2"/>
          <w:sz w:val="24"/>
          <w:szCs w:val="24"/>
          <w:shd w:val="clear" w:color="auto" w:fill="FFFFFF"/>
        </w:rPr>
        <w:t>Комплексность методов психологического воздействия утверждает необходимость использования всего многообразия методов, техник и приёмов из арсенала практической детской психологии:  беседы, метод игровой коррекции (</w:t>
      </w:r>
      <w:proofErr w:type="spellStart"/>
      <w:r w:rsidRPr="00004142">
        <w:rPr>
          <w:rFonts w:ascii="Times New Roman" w:hAnsi="Times New Roman"/>
          <w:color w:val="0D0D0D" w:themeColor="text1" w:themeTint="F2"/>
          <w:sz w:val="24"/>
          <w:szCs w:val="24"/>
          <w:shd w:val="clear" w:color="auto" w:fill="FFFFFF"/>
        </w:rPr>
        <w:t>игротерапия</w:t>
      </w:r>
      <w:proofErr w:type="spellEnd"/>
      <w:r w:rsidRPr="00004142">
        <w:rPr>
          <w:rFonts w:ascii="Times New Roman" w:hAnsi="Times New Roman"/>
          <w:color w:val="0D0D0D" w:themeColor="text1" w:themeTint="F2"/>
          <w:sz w:val="24"/>
          <w:szCs w:val="24"/>
          <w:shd w:val="clear" w:color="auto" w:fill="FFFFFF"/>
        </w:rPr>
        <w:t xml:space="preserve">); методы, основанные  на использовании </w:t>
      </w:r>
      <w:proofErr w:type="spellStart"/>
      <w:r w:rsidRPr="00004142">
        <w:rPr>
          <w:rFonts w:ascii="Times New Roman" w:hAnsi="Times New Roman"/>
          <w:color w:val="0D0D0D" w:themeColor="text1" w:themeTint="F2"/>
          <w:sz w:val="24"/>
          <w:szCs w:val="24"/>
          <w:shd w:val="clear" w:color="auto" w:fill="FFFFFF"/>
        </w:rPr>
        <w:t>креативных</w:t>
      </w:r>
      <w:proofErr w:type="spellEnd"/>
      <w:r w:rsidRPr="00004142">
        <w:rPr>
          <w:rFonts w:ascii="Times New Roman" w:hAnsi="Times New Roman"/>
          <w:color w:val="0D0D0D" w:themeColor="text1" w:themeTint="F2"/>
          <w:sz w:val="24"/>
          <w:szCs w:val="24"/>
          <w:shd w:val="clear" w:color="auto" w:fill="FFFFFF"/>
        </w:rPr>
        <w:t xml:space="preserve"> творческих процессов - </w:t>
      </w:r>
      <w:proofErr w:type="spellStart"/>
      <w:r w:rsidRPr="00004142">
        <w:rPr>
          <w:rFonts w:ascii="Times New Roman" w:hAnsi="Times New Roman"/>
          <w:color w:val="0D0D0D" w:themeColor="text1" w:themeTint="F2"/>
          <w:sz w:val="24"/>
          <w:szCs w:val="24"/>
          <w:shd w:val="clear" w:color="auto" w:fill="FFFFFF"/>
        </w:rPr>
        <w:t>артерапию</w:t>
      </w:r>
      <w:proofErr w:type="spellEnd"/>
      <w:r w:rsidRPr="00004142">
        <w:rPr>
          <w:rFonts w:ascii="Times New Roman" w:hAnsi="Times New Roman"/>
          <w:color w:val="0D0D0D" w:themeColor="text1" w:themeTint="F2"/>
          <w:sz w:val="24"/>
          <w:szCs w:val="24"/>
          <w:shd w:val="clear" w:color="auto" w:fill="FFFFFF"/>
        </w:rPr>
        <w:t xml:space="preserve"> в различных её видах (рисуночную терапию, музыкотерапию с последующей драматизацией сказок и историй), методы модификации  (тренинг,  большая психологическая игра, </w:t>
      </w:r>
      <w:proofErr w:type="spellStart"/>
      <w:r w:rsidRPr="00004142">
        <w:rPr>
          <w:rFonts w:ascii="Times New Roman" w:hAnsi="Times New Roman"/>
          <w:color w:val="0D0D0D" w:themeColor="text1" w:themeTint="F2"/>
          <w:sz w:val="24"/>
          <w:szCs w:val="24"/>
          <w:shd w:val="clear" w:color="auto" w:fill="FFFFFF"/>
        </w:rPr>
        <w:t>психодрама</w:t>
      </w:r>
      <w:proofErr w:type="spellEnd"/>
      <w:r w:rsidRPr="00004142">
        <w:rPr>
          <w:rFonts w:ascii="Times New Roman" w:hAnsi="Times New Roman"/>
          <w:color w:val="0D0D0D" w:themeColor="text1" w:themeTint="F2"/>
          <w:sz w:val="24"/>
          <w:szCs w:val="24"/>
          <w:shd w:val="clear" w:color="auto" w:fill="FFFFFF"/>
        </w:rPr>
        <w:t>,  метод систематической десенсибилизации, метод «жетонов»).</w:t>
      </w:r>
      <w:proofErr w:type="gramEnd"/>
      <w:r w:rsidRPr="00004142">
        <w:rPr>
          <w:rFonts w:ascii="Times New Roman" w:hAnsi="Times New Roman"/>
          <w:color w:val="0D0D0D" w:themeColor="text1" w:themeTint="F2"/>
          <w:sz w:val="24"/>
          <w:szCs w:val="24"/>
          <w:shd w:val="clear" w:color="auto" w:fill="FFFFFF"/>
        </w:rPr>
        <w:t xml:space="preserve">  Центральное место  по своему развивающему потенциалу, и по конечному эффекту, и по частоте использования в практике работы с детьми по праву принадлежит игре.</w:t>
      </w:r>
    </w:p>
    <w:p w:rsidR="001727C9" w:rsidRPr="00004142" w:rsidRDefault="001727C9" w:rsidP="00BC0206">
      <w:pPr>
        <w:spacing w:after="0" w:line="240" w:lineRule="atLeast"/>
        <w:ind w:right="-68"/>
        <w:jc w:val="both"/>
        <w:outlineLvl w:val="0"/>
        <w:rPr>
          <w:rFonts w:ascii="Times New Roman" w:hAnsi="Times New Roman"/>
          <w:color w:val="0D0D0D" w:themeColor="text1" w:themeTint="F2"/>
          <w:sz w:val="24"/>
          <w:szCs w:val="24"/>
          <w:shd w:val="clear" w:color="auto" w:fill="FFFFFF"/>
        </w:rPr>
      </w:pPr>
    </w:p>
    <w:p w:rsidR="001727C9" w:rsidRPr="00004142" w:rsidRDefault="001727C9" w:rsidP="00590D20">
      <w:pPr>
        <w:spacing w:after="0" w:line="240" w:lineRule="atLeast"/>
        <w:ind w:right="-68"/>
        <w:jc w:val="both"/>
        <w:outlineLvl w:val="0"/>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Основные виды и формы организации </w:t>
      </w:r>
      <w:proofErr w:type="spellStart"/>
      <w:r w:rsidRPr="00004142">
        <w:rPr>
          <w:rFonts w:ascii="Times New Roman" w:hAnsi="Times New Roman"/>
          <w:color w:val="0D0D0D" w:themeColor="text1" w:themeTint="F2"/>
          <w:sz w:val="24"/>
          <w:szCs w:val="24"/>
          <w:lang w:eastAsia="ru-RU"/>
        </w:rPr>
        <w:t>психокоррекционного</w:t>
      </w:r>
      <w:proofErr w:type="spellEnd"/>
      <w:r w:rsidRPr="00004142">
        <w:rPr>
          <w:rFonts w:ascii="Times New Roman" w:hAnsi="Times New Roman"/>
          <w:color w:val="0D0D0D" w:themeColor="text1" w:themeTint="F2"/>
          <w:sz w:val="24"/>
          <w:szCs w:val="24"/>
          <w:lang w:eastAsia="ru-RU"/>
        </w:rPr>
        <w:t xml:space="preserve"> процесса:  коррекционные занятия (традиционные и нетрадиционные), практикумы, индивидуальные, групповые и коллективные формы организации познавательной деятельности </w:t>
      </w:r>
      <w:proofErr w:type="gramStart"/>
      <w:r w:rsidRPr="00004142">
        <w:rPr>
          <w:rFonts w:ascii="Times New Roman" w:hAnsi="Times New Roman"/>
          <w:color w:val="0D0D0D" w:themeColor="text1" w:themeTint="F2"/>
          <w:sz w:val="24"/>
          <w:szCs w:val="24"/>
          <w:lang w:eastAsia="ru-RU"/>
        </w:rPr>
        <w:t>обучающихся</w:t>
      </w:r>
      <w:proofErr w:type="gramEnd"/>
      <w:r w:rsidRPr="00004142">
        <w:rPr>
          <w:rFonts w:ascii="Times New Roman" w:hAnsi="Times New Roman"/>
          <w:color w:val="0D0D0D" w:themeColor="text1" w:themeTint="F2"/>
          <w:sz w:val="24"/>
          <w:szCs w:val="24"/>
          <w:lang w:eastAsia="ru-RU"/>
        </w:rPr>
        <w:t>, занятие – путешествие, занятие – игра, интегрированное занятие.</w:t>
      </w:r>
    </w:p>
    <w:p w:rsidR="001727C9" w:rsidRPr="00004142" w:rsidRDefault="001727C9" w:rsidP="00590D20">
      <w:pPr>
        <w:spacing w:after="0" w:line="240" w:lineRule="atLeast"/>
        <w:ind w:right="-68"/>
        <w:jc w:val="both"/>
        <w:outlineLvl w:val="0"/>
        <w:rPr>
          <w:rFonts w:ascii="Times New Roman" w:hAnsi="Times New Roman"/>
          <w:color w:val="0D0D0D" w:themeColor="text1" w:themeTint="F2"/>
          <w:sz w:val="24"/>
          <w:szCs w:val="24"/>
          <w:lang w:eastAsia="ru-RU"/>
        </w:rPr>
      </w:pPr>
    </w:p>
    <w:p w:rsidR="00004142" w:rsidRDefault="00004142" w:rsidP="00BC0206">
      <w:pPr>
        <w:spacing w:after="0" w:line="240" w:lineRule="atLeast"/>
        <w:ind w:right="-68"/>
        <w:jc w:val="center"/>
        <w:outlineLvl w:val="0"/>
        <w:rPr>
          <w:rFonts w:ascii="Times New Roman" w:hAnsi="Times New Roman"/>
          <w:b/>
          <w:color w:val="0D0D0D" w:themeColor="text1" w:themeTint="F2"/>
          <w:sz w:val="28"/>
          <w:szCs w:val="28"/>
          <w:lang w:eastAsia="ru-RU"/>
        </w:rPr>
      </w:pPr>
    </w:p>
    <w:p w:rsidR="001727C9" w:rsidRPr="00004142" w:rsidRDefault="001727C9" w:rsidP="00BC0206">
      <w:pPr>
        <w:spacing w:after="0" w:line="240" w:lineRule="atLeast"/>
        <w:ind w:right="-68"/>
        <w:jc w:val="center"/>
        <w:outlineLvl w:val="0"/>
        <w:rPr>
          <w:rFonts w:ascii="Times New Roman" w:hAnsi="Times New Roman"/>
          <w:b/>
          <w:color w:val="0D0D0D" w:themeColor="text1" w:themeTint="F2"/>
          <w:sz w:val="28"/>
          <w:szCs w:val="28"/>
          <w:lang w:eastAsia="ru-RU"/>
        </w:rPr>
      </w:pPr>
      <w:r w:rsidRPr="00004142">
        <w:rPr>
          <w:rFonts w:ascii="Times New Roman" w:hAnsi="Times New Roman"/>
          <w:b/>
          <w:color w:val="0D0D0D" w:themeColor="text1" w:themeTint="F2"/>
          <w:sz w:val="28"/>
          <w:szCs w:val="28"/>
          <w:lang w:val="en-US" w:eastAsia="ru-RU"/>
        </w:rPr>
        <w:t>III</w:t>
      </w:r>
      <w:r w:rsidRPr="00004142">
        <w:rPr>
          <w:rFonts w:ascii="Times New Roman" w:hAnsi="Times New Roman"/>
          <w:b/>
          <w:color w:val="0D0D0D" w:themeColor="text1" w:themeTint="F2"/>
          <w:sz w:val="28"/>
          <w:szCs w:val="28"/>
          <w:lang w:eastAsia="ru-RU"/>
        </w:rPr>
        <w:t xml:space="preserve">. Место </w:t>
      </w:r>
      <w:proofErr w:type="spellStart"/>
      <w:r w:rsidRPr="00004142">
        <w:rPr>
          <w:rFonts w:ascii="Times New Roman" w:hAnsi="Times New Roman"/>
          <w:b/>
          <w:color w:val="0D0D0D" w:themeColor="text1" w:themeTint="F2"/>
          <w:sz w:val="28"/>
          <w:szCs w:val="28"/>
          <w:lang w:eastAsia="ru-RU"/>
        </w:rPr>
        <w:t>психокоррекционного</w:t>
      </w:r>
      <w:proofErr w:type="spellEnd"/>
      <w:r w:rsidRPr="00004142">
        <w:rPr>
          <w:rFonts w:ascii="Times New Roman" w:hAnsi="Times New Roman"/>
          <w:b/>
          <w:color w:val="0D0D0D" w:themeColor="text1" w:themeTint="F2"/>
          <w:sz w:val="28"/>
          <w:szCs w:val="28"/>
          <w:lang w:eastAsia="ru-RU"/>
        </w:rPr>
        <w:t xml:space="preserve"> курса в учебном плане</w:t>
      </w:r>
    </w:p>
    <w:p w:rsidR="001727C9" w:rsidRPr="00004142" w:rsidRDefault="001727C9" w:rsidP="00BC0206">
      <w:pPr>
        <w:shd w:val="clear" w:color="auto" w:fill="FFFFFF"/>
        <w:spacing w:after="0" w:line="240" w:lineRule="atLeast"/>
        <w:jc w:val="both"/>
        <w:rPr>
          <w:rFonts w:ascii="Times New Roman" w:hAnsi="Times New Roman"/>
          <w:color w:val="0D0D0D" w:themeColor="text1" w:themeTint="F2"/>
          <w:sz w:val="24"/>
          <w:szCs w:val="24"/>
        </w:rPr>
      </w:pPr>
    </w:p>
    <w:p w:rsidR="001727C9" w:rsidRDefault="001727C9" w:rsidP="00004142">
      <w:pPr>
        <w:shd w:val="clear" w:color="auto" w:fill="FFFFFF"/>
        <w:spacing w:after="0" w:line="240" w:lineRule="atLeast"/>
        <w:jc w:val="both"/>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lastRenderedPageBreak/>
        <w:t>В соответствии с учебным планом МКОУ «Школа – интернат №4»  общий объём учебного времени во 2 классе составляет – 2 часа в неделю, количество часов в год – 68 часов.</w:t>
      </w:r>
    </w:p>
    <w:p w:rsidR="00853114" w:rsidRDefault="00853114" w:rsidP="00004142">
      <w:pPr>
        <w:shd w:val="clear" w:color="auto" w:fill="FFFFFF"/>
        <w:spacing w:after="0" w:line="240" w:lineRule="atLeast"/>
        <w:jc w:val="both"/>
        <w:rPr>
          <w:rFonts w:ascii="Times New Roman" w:hAnsi="Times New Roman"/>
          <w:color w:val="0D0D0D" w:themeColor="text1" w:themeTint="F2"/>
          <w:sz w:val="24"/>
          <w:szCs w:val="24"/>
        </w:rPr>
      </w:pPr>
    </w:p>
    <w:p w:rsidR="00853114" w:rsidRPr="00004142" w:rsidRDefault="00853114" w:rsidP="00004142">
      <w:pPr>
        <w:shd w:val="clear" w:color="auto" w:fill="FFFFFF"/>
        <w:spacing w:after="0" w:line="240" w:lineRule="atLeast"/>
        <w:jc w:val="both"/>
        <w:rPr>
          <w:rFonts w:ascii="Times New Roman" w:hAnsi="Times New Roman"/>
          <w:color w:val="0D0D0D" w:themeColor="text1" w:themeTint="F2"/>
          <w:sz w:val="24"/>
          <w:szCs w:val="24"/>
        </w:rPr>
      </w:pPr>
    </w:p>
    <w:p w:rsidR="001727C9" w:rsidRPr="00004142" w:rsidRDefault="001727C9" w:rsidP="00BC0206">
      <w:pPr>
        <w:numPr>
          <w:ilvl w:val="0"/>
          <w:numId w:val="1"/>
        </w:numPr>
        <w:tabs>
          <w:tab w:val="left" w:pos="900"/>
        </w:tabs>
        <w:spacing w:after="0" w:line="240" w:lineRule="atLeast"/>
        <w:ind w:right="-68"/>
        <w:contextualSpacing/>
        <w:jc w:val="center"/>
        <w:outlineLvl w:val="0"/>
        <w:rPr>
          <w:rFonts w:ascii="Times New Roman" w:hAnsi="Times New Roman"/>
          <w:color w:val="0D0D0D" w:themeColor="text1" w:themeTint="F2"/>
          <w:sz w:val="24"/>
          <w:szCs w:val="24"/>
          <w:lang w:eastAsia="ru-RU"/>
        </w:rPr>
      </w:pPr>
      <w:r w:rsidRPr="00004142">
        <w:rPr>
          <w:rFonts w:ascii="Times New Roman" w:hAnsi="Times New Roman"/>
          <w:b/>
          <w:color w:val="0D0D0D" w:themeColor="text1" w:themeTint="F2"/>
          <w:sz w:val="28"/>
          <w:szCs w:val="28"/>
          <w:lang w:eastAsia="ru-RU"/>
        </w:rPr>
        <w:t>Личностные и  предметные результаты освоения коррекционного курса</w:t>
      </w:r>
    </w:p>
    <w:p w:rsidR="001727C9" w:rsidRPr="00004142" w:rsidRDefault="001727C9" w:rsidP="003B53FA">
      <w:pPr>
        <w:tabs>
          <w:tab w:val="left" w:pos="900"/>
        </w:tabs>
        <w:spacing w:after="0" w:line="240" w:lineRule="atLeast"/>
        <w:ind w:left="1980" w:right="-68"/>
        <w:contextualSpacing/>
        <w:outlineLvl w:val="0"/>
        <w:rPr>
          <w:rFonts w:ascii="Times New Roman" w:hAnsi="Times New Roman"/>
          <w:color w:val="0D0D0D" w:themeColor="text1" w:themeTint="F2"/>
          <w:sz w:val="24"/>
          <w:szCs w:val="24"/>
          <w:lang w:eastAsia="ru-RU"/>
        </w:rPr>
      </w:pPr>
    </w:p>
    <w:p w:rsidR="001727C9" w:rsidRPr="00004142" w:rsidRDefault="001727C9" w:rsidP="00BC0206">
      <w:pPr>
        <w:spacing w:after="0" w:line="240" w:lineRule="atLeast"/>
        <w:ind w:right="-68"/>
        <w:jc w:val="both"/>
        <w:rPr>
          <w:rFonts w:ascii="Times New Roman" w:hAnsi="Times New Roman"/>
          <w:b/>
          <w:i/>
          <w:color w:val="0D0D0D" w:themeColor="text1" w:themeTint="F2"/>
          <w:sz w:val="24"/>
          <w:szCs w:val="24"/>
          <w:lang w:eastAsia="ru-RU"/>
        </w:rPr>
      </w:pPr>
      <w:r w:rsidRPr="00004142">
        <w:rPr>
          <w:rFonts w:ascii="Times New Roman" w:hAnsi="Times New Roman"/>
          <w:b/>
          <w:i/>
          <w:color w:val="0D0D0D" w:themeColor="text1" w:themeTint="F2"/>
          <w:sz w:val="24"/>
          <w:szCs w:val="24"/>
          <w:lang w:eastAsia="ru-RU"/>
        </w:rPr>
        <w:t>Личностные результаты:</w:t>
      </w:r>
    </w:p>
    <w:p w:rsidR="001727C9" w:rsidRPr="00004142" w:rsidRDefault="001727C9" w:rsidP="00BC0206">
      <w:pPr>
        <w:numPr>
          <w:ilvl w:val="0"/>
          <w:numId w:val="3"/>
        </w:numPr>
        <w:tabs>
          <w:tab w:val="left" w:pos="709"/>
        </w:tabs>
        <w:spacing w:after="0" w:line="240" w:lineRule="atLeast"/>
        <w:ind w:right="-68"/>
        <w:jc w:val="both"/>
        <w:rPr>
          <w:rFonts w:ascii="Times New Roman" w:hAnsi="Times New Roman"/>
          <w:bCs/>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принятие и освоение социальной роли </w:t>
      </w:r>
      <w:proofErr w:type="gramStart"/>
      <w:r w:rsidRPr="00004142">
        <w:rPr>
          <w:rFonts w:ascii="Times New Roman" w:hAnsi="Times New Roman"/>
          <w:color w:val="0D0D0D" w:themeColor="text1" w:themeTint="F2"/>
          <w:sz w:val="24"/>
          <w:szCs w:val="24"/>
          <w:lang w:eastAsia="ru-RU"/>
        </w:rPr>
        <w:t>обучающегося</w:t>
      </w:r>
      <w:proofErr w:type="gramEnd"/>
      <w:r w:rsidRPr="00004142">
        <w:rPr>
          <w:rFonts w:ascii="Times New Roman" w:hAnsi="Times New Roman"/>
          <w:color w:val="0D0D0D" w:themeColor="text1" w:themeTint="F2"/>
          <w:sz w:val="24"/>
          <w:szCs w:val="24"/>
          <w:lang w:eastAsia="ru-RU"/>
        </w:rPr>
        <w:t>, формирование и развитие социально значимых мотивов учебной деятельности;</w:t>
      </w:r>
    </w:p>
    <w:p w:rsidR="001727C9" w:rsidRPr="00004142" w:rsidRDefault="001727C9" w:rsidP="00BC0206">
      <w:pPr>
        <w:numPr>
          <w:ilvl w:val="0"/>
          <w:numId w:val="3"/>
        </w:numPr>
        <w:tabs>
          <w:tab w:val="left" w:pos="709"/>
        </w:tabs>
        <w:spacing w:after="0" w:line="240" w:lineRule="atLeast"/>
        <w:ind w:right="-68"/>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развитие навыков сотрудничества </w:t>
      </w:r>
      <w:proofErr w:type="gramStart"/>
      <w:r w:rsidRPr="00004142">
        <w:rPr>
          <w:rFonts w:ascii="Times New Roman" w:hAnsi="Times New Roman"/>
          <w:bCs/>
          <w:color w:val="0D0D0D" w:themeColor="text1" w:themeTint="F2"/>
          <w:sz w:val="24"/>
          <w:szCs w:val="24"/>
          <w:lang w:eastAsia="ru-RU"/>
        </w:rPr>
        <w:t>со</w:t>
      </w:r>
      <w:proofErr w:type="gramEnd"/>
      <w:r w:rsidRPr="00004142">
        <w:rPr>
          <w:rFonts w:ascii="Times New Roman" w:hAnsi="Times New Roman"/>
          <w:bCs/>
          <w:color w:val="0D0D0D" w:themeColor="text1" w:themeTint="F2"/>
          <w:sz w:val="24"/>
          <w:szCs w:val="24"/>
          <w:lang w:eastAsia="ru-RU"/>
        </w:rPr>
        <w:t xml:space="preserve"> взрослыми и сверстниками в разных социальных ситуациях;</w:t>
      </w:r>
    </w:p>
    <w:p w:rsidR="001727C9" w:rsidRPr="00004142" w:rsidRDefault="001727C9" w:rsidP="00BC0206">
      <w:pPr>
        <w:numPr>
          <w:ilvl w:val="0"/>
          <w:numId w:val="3"/>
        </w:numPr>
        <w:tabs>
          <w:tab w:val="left" w:pos="709"/>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овладение социально-бытовыми умениями, используемыми в повседневной жизни;</w:t>
      </w:r>
    </w:p>
    <w:p w:rsidR="001727C9" w:rsidRPr="00004142" w:rsidRDefault="001727C9" w:rsidP="00BC0206">
      <w:pPr>
        <w:numPr>
          <w:ilvl w:val="0"/>
          <w:numId w:val="3"/>
        </w:numPr>
        <w:tabs>
          <w:tab w:val="left" w:pos="709"/>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овладение начальными навыками адаптации в динамично изменяющемся и развивающемся мире.</w:t>
      </w:r>
    </w:p>
    <w:p w:rsidR="001727C9" w:rsidRPr="00004142" w:rsidRDefault="001727C9" w:rsidP="00BC0206">
      <w:pPr>
        <w:tabs>
          <w:tab w:val="left" w:pos="709"/>
        </w:tabs>
        <w:spacing w:after="0" w:line="240" w:lineRule="atLeast"/>
        <w:jc w:val="both"/>
        <w:rPr>
          <w:rFonts w:ascii="Times New Roman" w:hAnsi="Times New Roman"/>
          <w:bCs/>
          <w:color w:val="0D0D0D" w:themeColor="text1" w:themeTint="F2"/>
          <w:sz w:val="24"/>
          <w:szCs w:val="24"/>
          <w:lang w:eastAsia="ru-RU"/>
        </w:rPr>
      </w:pPr>
    </w:p>
    <w:p w:rsidR="001727C9" w:rsidRPr="00004142" w:rsidRDefault="001727C9" w:rsidP="00BC0206">
      <w:pPr>
        <w:spacing w:after="0" w:line="240" w:lineRule="atLeast"/>
        <w:ind w:right="-68"/>
        <w:jc w:val="both"/>
        <w:rPr>
          <w:rFonts w:ascii="Times New Roman" w:hAnsi="Times New Roman"/>
          <w:b/>
          <w:i/>
          <w:color w:val="0D0D0D" w:themeColor="text1" w:themeTint="F2"/>
          <w:sz w:val="24"/>
          <w:szCs w:val="24"/>
          <w:lang w:eastAsia="ru-RU"/>
        </w:rPr>
      </w:pPr>
      <w:r w:rsidRPr="00004142">
        <w:rPr>
          <w:rFonts w:ascii="Times New Roman" w:hAnsi="Times New Roman"/>
          <w:b/>
          <w:i/>
          <w:color w:val="0D0D0D" w:themeColor="text1" w:themeTint="F2"/>
          <w:sz w:val="24"/>
          <w:szCs w:val="24"/>
          <w:lang w:eastAsia="ru-RU"/>
        </w:rPr>
        <w:t>Предметные результаты:</w:t>
      </w:r>
    </w:p>
    <w:p w:rsidR="001727C9" w:rsidRPr="00004142" w:rsidRDefault="001727C9" w:rsidP="00BC0206">
      <w:pPr>
        <w:spacing w:after="0" w:line="240" w:lineRule="atLeast"/>
        <w:ind w:right="-68"/>
        <w:jc w:val="both"/>
        <w:rPr>
          <w:rFonts w:ascii="Times New Roman" w:hAnsi="Times New Roman"/>
          <w:i/>
          <w:color w:val="0D0D0D" w:themeColor="text1" w:themeTint="F2"/>
          <w:sz w:val="24"/>
          <w:szCs w:val="24"/>
          <w:lang w:eastAsia="ru-RU"/>
        </w:rPr>
      </w:pPr>
      <w:r w:rsidRPr="00004142">
        <w:rPr>
          <w:rFonts w:ascii="Times New Roman" w:hAnsi="Times New Roman"/>
          <w:i/>
          <w:color w:val="0D0D0D" w:themeColor="text1" w:themeTint="F2"/>
          <w:sz w:val="24"/>
          <w:szCs w:val="24"/>
          <w:lang w:eastAsia="ru-RU"/>
        </w:rPr>
        <w:t>Достаточный уровень:</w:t>
      </w:r>
    </w:p>
    <w:p w:rsidR="001727C9" w:rsidRPr="00004142" w:rsidRDefault="001727C9" w:rsidP="00BC0206">
      <w:pPr>
        <w:pStyle w:val="a5"/>
        <w:spacing w:before="0" w:beforeAutospacing="0" w:after="0" w:afterAutospacing="0" w:line="240" w:lineRule="atLeast"/>
        <w:jc w:val="both"/>
        <w:rPr>
          <w:bCs/>
          <w:color w:val="0D0D0D" w:themeColor="text1" w:themeTint="F2"/>
        </w:rPr>
      </w:pPr>
      <w:r w:rsidRPr="00004142">
        <w:rPr>
          <w:bCs/>
          <w:color w:val="0D0D0D" w:themeColor="text1" w:themeTint="F2"/>
        </w:rPr>
        <w:t>- определять и передавать эмоциональное состояние с помощью мимики и пантомимики;</w:t>
      </w:r>
    </w:p>
    <w:p w:rsidR="001727C9" w:rsidRPr="00004142" w:rsidRDefault="001727C9" w:rsidP="00230580">
      <w:pPr>
        <w:pStyle w:val="a5"/>
        <w:spacing w:before="0" w:beforeAutospacing="0" w:after="0" w:afterAutospacing="0" w:line="240" w:lineRule="atLeast"/>
        <w:jc w:val="both"/>
        <w:rPr>
          <w:color w:val="0D0D0D" w:themeColor="text1" w:themeTint="F2"/>
        </w:rPr>
      </w:pPr>
      <w:r w:rsidRPr="00004142">
        <w:rPr>
          <w:color w:val="0D0D0D" w:themeColor="text1" w:themeTint="F2"/>
        </w:rPr>
        <w:t>- взаимодействовать с партнёрами, проявлять добрые чувства, принимать ответственность за свои действия;</w:t>
      </w:r>
    </w:p>
    <w:p w:rsidR="001727C9" w:rsidRPr="00004142" w:rsidRDefault="001727C9" w:rsidP="00647048">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 выделять некоторые существенные, общие и отличительные свойства хорошо знакомых предметов и действий; </w:t>
      </w:r>
    </w:p>
    <w:p w:rsidR="001727C9" w:rsidRPr="00004142" w:rsidRDefault="001727C9" w:rsidP="00647048">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выполнять упражнения по образцу, по памяти, воображению, инструкции;</w:t>
      </w:r>
    </w:p>
    <w:p w:rsidR="001727C9" w:rsidRPr="00004142" w:rsidRDefault="001727C9" w:rsidP="00647048">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находить отличия на предметных и сюжетных картинках с признаками различия (8 – 10 различий);</w:t>
      </w:r>
    </w:p>
    <w:p w:rsidR="001727C9" w:rsidRPr="00004142" w:rsidRDefault="001727C9" w:rsidP="00647048">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составлять описательные рассказы, сочинять сказки,  истории на заданную тему;</w:t>
      </w:r>
    </w:p>
    <w:p w:rsidR="001727C9" w:rsidRPr="00004142" w:rsidRDefault="001727C9" w:rsidP="00FF3FA8">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 анализируют разные виды поведения, находят конструктивные способы поведения в различных ситуациях.  </w:t>
      </w:r>
    </w:p>
    <w:p w:rsidR="001727C9" w:rsidRPr="00004142" w:rsidRDefault="001727C9" w:rsidP="00FF3FA8">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анализировать особенности телесных проявлений и внутренних переживаний;</w:t>
      </w:r>
    </w:p>
    <w:p w:rsidR="001727C9" w:rsidRPr="00004142" w:rsidRDefault="001727C9" w:rsidP="00FF3FA8">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идентифицировать эмоциональные состояния по вербальным и невербальным признакам у себя и у других;</w:t>
      </w:r>
    </w:p>
    <w:p w:rsidR="001727C9" w:rsidRPr="00004142" w:rsidRDefault="001727C9" w:rsidP="00FF3FA8">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применять способы безопасной разрядки негативных эмоций;</w:t>
      </w:r>
    </w:p>
    <w:p w:rsidR="001727C9" w:rsidRPr="00004142" w:rsidRDefault="001727C9" w:rsidP="00FF3FA8">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находить несколько точек зрения на одну и ту же проблему;</w:t>
      </w:r>
    </w:p>
    <w:p w:rsidR="001727C9" w:rsidRPr="00004142" w:rsidRDefault="001727C9" w:rsidP="00FF3FA8">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 выражать свои эмоции, определять эмоциональные состояния; </w:t>
      </w:r>
    </w:p>
    <w:p w:rsidR="001727C9" w:rsidRPr="00004142" w:rsidRDefault="001727C9" w:rsidP="00FF3FA8">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 применять  приёмы </w:t>
      </w:r>
      <w:proofErr w:type="spellStart"/>
      <w:r w:rsidRPr="00004142">
        <w:rPr>
          <w:rFonts w:ascii="Times New Roman" w:hAnsi="Times New Roman"/>
          <w:bCs/>
          <w:color w:val="0D0D0D" w:themeColor="text1" w:themeTint="F2"/>
          <w:sz w:val="24"/>
          <w:szCs w:val="24"/>
          <w:lang w:eastAsia="ru-RU"/>
        </w:rPr>
        <w:t>саморасслабления</w:t>
      </w:r>
      <w:proofErr w:type="spellEnd"/>
      <w:r w:rsidRPr="00004142">
        <w:rPr>
          <w:rFonts w:ascii="Times New Roman" w:hAnsi="Times New Roman"/>
          <w:bCs/>
          <w:color w:val="0D0D0D" w:themeColor="text1" w:themeTint="F2"/>
          <w:sz w:val="24"/>
          <w:szCs w:val="24"/>
          <w:lang w:eastAsia="ru-RU"/>
        </w:rPr>
        <w:t xml:space="preserve"> для сброса психоэмоционального напряжения. </w:t>
      </w:r>
    </w:p>
    <w:p w:rsidR="001727C9" w:rsidRPr="00004142" w:rsidRDefault="001727C9" w:rsidP="00BC0206">
      <w:pPr>
        <w:tabs>
          <w:tab w:val="left" w:pos="5560"/>
        </w:tabs>
        <w:spacing w:after="0" w:line="240" w:lineRule="atLeast"/>
        <w:ind w:right="-68"/>
        <w:jc w:val="both"/>
        <w:rPr>
          <w:rFonts w:ascii="Times New Roman" w:hAnsi="Times New Roman"/>
          <w:i/>
          <w:color w:val="0D0D0D" w:themeColor="text1" w:themeTint="F2"/>
          <w:sz w:val="24"/>
          <w:szCs w:val="24"/>
          <w:lang w:eastAsia="ru-RU"/>
        </w:rPr>
      </w:pPr>
      <w:r w:rsidRPr="00004142">
        <w:rPr>
          <w:rFonts w:ascii="Times New Roman" w:hAnsi="Times New Roman"/>
          <w:i/>
          <w:color w:val="0D0D0D" w:themeColor="text1" w:themeTint="F2"/>
          <w:sz w:val="24"/>
          <w:szCs w:val="24"/>
          <w:lang w:eastAsia="ru-RU"/>
        </w:rPr>
        <w:t>Минимальный уровень:</w:t>
      </w:r>
      <w:r w:rsidRPr="00004142">
        <w:rPr>
          <w:rFonts w:ascii="Times New Roman" w:hAnsi="Times New Roman"/>
          <w:i/>
          <w:color w:val="0D0D0D" w:themeColor="text1" w:themeTint="F2"/>
          <w:sz w:val="24"/>
          <w:szCs w:val="24"/>
          <w:lang w:eastAsia="ru-RU"/>
        </w:rPr>
        <w:tab/>
      </w:r>
    </w:p>
    <w:p w:rsidR="001727C9" w:rsidRPr="00004142" w:rsidRDefault="001727C9" w:rsidP="00BC0206">
      <w:pPr>
        <w:pStyle w:val="a5"/>
        <w:spacing w:before="0" w:beforeAutospacing="0" w:after="0" w:afterAutospacing="0" w:line="240" w:lineRule="atLeast"/>
        <w:jc w:val="both"/>
        <w:rPr>
          <w:bCs/>
          <w:color w:val="0D0D0D" w:themeColor="text1" w:themeTint="F2"/>
        </w:rPr>
      </w:pPr>
      <w:r w:rsidRPr="00004142">
        <w:rPr>
          <w:bCs/>
          <w:color w:val="0D0D0D" w:themeColor="text1" w:themeTint="F2"/>
        </w:rPr>
        <w:t>- определять и передавать эмоциональное состояние с помощью мимики и пантомимики;</w:t>
      </w:r>
    </w:p>
    <w:p w:rsidR="001727C9" w:rsidRPr="00004142" w:rsidRDefault="001727C9" w:rsidP="00BC0206">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наблюдать под руководством взрослого за предметами и явлениями окружающей действительности;</w:t>
      </w:r>
    </w:p>
    <w:p w:rsidR="001727C9" w:rsidRPr="00004142" w:rsidRDefault="001727C9" w:rsidP="003B53FA">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выполнять упражнения по образцу, по памяти, воображению, инструкции с помощью педагога;</w:t>
      </w:r>
    </w:p>
    <w:p w:rsidR="001727C9" w:rsidRPr="00004142" w:rsidRDefault="001727C9" w:rsidP="000E241C">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находить отличия на предметных и сюжетных картинках с признаками различия (5 – 7 различий);</w:t>
      </w:r>
    </w:p>
    <w:p w:rsidR="001727C9" w:rsidRPr="00004142" w:rsidRDefault="001727C9" w:rsidP="000E241C">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lastRenderedPageBreak/>
        <w:t>- составлять описательные рассказы, сочинять сказки,  истории на заданную тему с опорой на слова;</w:t>
      </w:r>
    </w:p>
    <w:p w:rsidR="001727C9" w:rsidRPr="00004142" w:rsidRDefault="001727C9" w:rsidP="00BC0206">
      <w:pPr>
        <w:spacing w:after="0" w:line="240" w:lineRule="atLeast"/>
        <w:ind w:right="-68"/>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понимать причины внутренних переживаний;</w:t>
      </w:r>
    </w:p>
    <w:p w:rsidR="001727C9" w:rsidRPr="00004142" w:rsidRDefault="001727C9" w:rsidP="00BC0206">
      <w:pPr>
        <w:spacing w:after="0" w:line="240" w:lineRule="atLeast"/>
        <w:ind w:right="-68"/>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понимать свои эмоции, понимать эмоциональные реакции окружающих;</w:t>
      </w:r>
    </w:p>
    <w:p w:rsidR="001727C9" w:rsidRPr="00004142" w:rsidRDefault="001727C9" w:rsidP="00BC0206">
      <w:pPr>
        <w:spacing w:after="0" w:line="240" w:lineRule="atLeast"/>
        <w:ind w:right="-68"/>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взаимодействовать с окружающими, устанавливать и поддерживать дружеские взаимоотношения;</w:t>
      </w:r>
    </w:p>
    <w:p w:rsidR="001727C9" w:rsidRPr="00004142" w:rsidRDefault="001727C9" w:rsidP="004210B7">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применять способы безопасной разрядки негативных эмоций;</w:t>
      </w:r>
    </w:p>
    <w:p w:rsidR="001727C9" w:rsidRPr="00004142" w:rsidRDefault="001727C9" w:rsidP="00BC0206">
      <w:pPr>
        <w:spacing w:after="0" w:line="240" w:lineRule="atLeast"/>
        <w:ind w:right="-68"/>
        <w:jc w:val="both"/>
        <w:rPr>
          <w:rFonts w:ascii="Times New Roman" w:hAnsi="Times New Roman"/>
          <w:b/>
          <w:i/>
          <w:color w:val="0D0D0D" w:themeColor="text1" w:themeTint="F2"/>
          <w:sz w:val="24"/>
          <w:szCs w:val="24"/>
          <w:lang w:eastAsia="ru-RU"/>
        </w:rPr>
      </w:pPr>
    </w:p>
    <w:p w:rsidR="001727C9" w:rsidRPr="00004142" w:rsidRDefault="001727C9" w:rsidP="00BC0206">
      <w:pPr>
        <w:spacing w:after="0" w:line="240" w:lineRule="atLeast"/>
        <w:contextualSpacing/>
        <w:jc w:val="center"/>
        <w:rPr>
          <w:rFonts w:ascii="Times New Roman" w:hAnsi="Times New Roman"/>
          <w:b/>
          <w:color w:val="0D0D0D" w:themeColor="text1" w:themeTint="F2"/>
          <w:sz w:val="28"/>
          <w:szCs w:val="28"/>
        </w:rPr>
      </w:pPr>
    </w:p>
    <w:p w:rsidR="001727C9" w:rsidRPr="00004142" w:rsidRDefault="001727C9" w:rsidP="003B53FA">
      <w:pPr>
        <w:spacing w:after="0" w:line="240" w:lineRule="atLeast"/>
        <w:contextualSpacing/>
        <w:jc w:val="center"/>
        <w:rPr>
          <w:rFonts w:ascii="Times New Roman" w:hAnsi="Times New Roman"/>
          <w:b/>
          <w:color w:val="0D0D0D" w:themeColor="text1" w:themeTint="F2"/>
          <w:sz w:val="28"/>
          <w:szCs w:val="28"/>
          <w:highlight w:val="yellow"/>
          <w:lang w:eastAsia="ru-RU"/>
        </w:rPr>
      </w:pPr>
      <w:r w:rsidRPr="00004142">
        <w:rPr>
          <w:rFonts w:ascii="Times New Roman" w:hAnsi="Times New Roman"/>
          <w:b/>
          <w:color w:val="0D0D0D" w:themeColor="text1" w:themeTint="F2"/>
          <w:sz w:val="28"/>
          <w:szCs w:val="28"/>
          <w:lang w:val="en-US"/>
        </w:rPr>
        <w:t>V</w:t>
      </w:r>
      <w:r w:rsidRPr="00004142">
        <w:rPr>
          <w:rFonts w:ascii="Times New Roman" w:hAnsi="Times New Roman"/>
          <w:b/>
          <w:color w:val="0D0D0D" w:themeColor="text1" w:themeTint="F2"/>
          <w:sz w:val="28"/>
          <w:szCs w:val="28"/>
        </w:rPr>
        <w:t xml:space="preserve">. </w:t>
      </w:r>
      <w:r w:rsidRPr="00004142">
        <w:rPr>
          <w:rFonts w:ascii="Times New Roman" w:hAnsi="Times New Roman"/>
          <w:b/>
          <w:color w:val="0D0D0D" w:themeColor="text1" w:themeTint="F2"/>
          <w:sz w:val="28"/>
          <w:szCs w:val="28"/>
          <w:lang w:eastAsia="ru-RU"/>
        </w:rPr>
        <w:t>Содержание коррекционного курса</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b/>
          <w:bCs/>
          <w:color w:val="0D0D0D" w:themeColor="text1" w:themeTint="F2"/>
          <w:sz w:val="24"/>
          <w:szCs w:val="24"/>
          <w:lang w:eastAsia="ru-RU"/>
        </w:rPr>
      </w:pP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 xml:space="preserve">1. Тренинг сплочения «Мы вместе». </w:t>
      </w:r>
      <w:r w:rsidRPr="00004142">
        <w:rPr>
          <w:rFonts w:ascii="Times New Roman" w:hAnsi="Times New Roman"/>
          <w:bCs/>
          <w:color w:val="0D0D0D" w:themeColor="text1" w:themeTint="F2"/>
          <w:sz w:val="24"/>
          <w:szCs w:val="24"/>
          <w:lang w:eastAsia="ru-RU"/>
        </w:rPr>
        <w:t xml:space="preserve">Рука помощи. Мы все разные, мы все удивительные. Ковёр мира. Я </w:t>
      </w:r>
      <w:proofErr w:type="gramStart"/>
      <w:r w:rsidRPr="00004142">
        <w:rPr>
          <w:rFonts w:ascii="Times New Roman" w:hAnsi="Times New Roman"/>
          <w:bCs/>
          <w:color w:val="0D0D0D" w:themeColor="text1" w:themeTint="F2"/>
          <w:sz w:val="24"/>
          <w:szCs w:val="24"/>
          <w:lang w:eastAsia="ru-RU"/>
        </w:rPr>
        <w:t>–х</w:t>
      </w:r>
      <w:proofErr w:type="gramEnd"/>
      <w:r w:rsidRPr="00004142">
        <w:rPr>
          <w:rFonts w:ascii="Times New Roman" w:hAnsi="Times New Roman"/>
          <w:bCs/>
          <w:color w:val="0D0D0D" w:themeColor="text1" w:themeTint="F2"/>
          <w:sz w:val="24"/>
          <w:szCs w:val="24"/>
          <w:lang w:eastAsia="ru-RU"/>
        </w:rPr>
        <w:t>ороший, я – плохой. Спешите делать добро. Путешествие на цветочную поляну. В чём секрет улыбки. Давайте подумаем о … счастье. Крылья мечты.</w:t>
      </w:r>
    </w:p>
    <w:p w:rsidR="001727C9" w:rsidRPr="00004142" w:rsidRDefault="001727C9" w:rsidP="002178F4">
      <w:pPr>
        <w:spacing w:after="0" w:line="240" w:lineRule="auto"/>
        <w:jc w:val="both"/>
        <w:rPr>
          <w:rFonts w:ascii="Times New Roman" w:hAnsi="Times New Roman"/>
          <w:color w:val="0D0D0D" w:themeColor="text1" w:themeTint="F2"/>
          <w:sz w:val="24"/>
          <w:szCs w:val="24"/>
        </w:rPr>
      </w:pPr>
      <w:r w:rsidRPr="00004142">
        <w:rPr>
          <w:rFonts w:ascii="Times New Roman" w:hAnsi="Times New Roman"/>
          <w:bCs/>
          <w:i/>
          <w:color w:val="0D0D0D" w:themeColor="text1" w:themeTint="F2"/>
          <w:sz w:val="24"/>
          <w:szCs w:val="24"/>
          <w:lang w:eastAsia="ru-RU"/>
        </w:rPr>
        <w:t>2. Развитие познавательной сферы «Я хочу учиться</w:t>
      </w:r>
      <w:r w:rsidRPr="00004142">
        <w:rPr>
          <w:rFonts w:ascii="Times New Roman" w:hAnsi="Times New Roman"/>
          <w:color w:val="0D0D0D" w:themeColor="text1" w:themeTint="F2"/>
          <w:sz w:val="24"/>
          <w:szCs w:val="24"/>
        </w:rPr>
        <w:t xml:space="preserve">» Принятие роли ученика. Эмоционально – положительное отношение к школе.  Исполнительские способности. Волевые качества. Учебная мотивация. Произвольная регуляция поведения. Внимание. Память. Восприятие. Мышление. Речь. </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3. Вспомним чувство.</w:t>
      </w:r>
      <w:r w:rsidRPr="00004142">
        <w:rPr>
          <w:rFonts w:ascii="Times New Roman" w:hAnsi="Times New Roman"/>
          <w:bCs/>
          <w:color w:val="0D0D0D" w:themeColor="text1" w:themeTint="F2"/>
          <w:sz w:val="24"/>
          <w:szCs w:val="24"/>
          <w:lang w:eastAsia="ru-RU"/>
        </w:rPr>
        <w:t xml:space="preserve"> Понимаем чувства другого. Мы испытываем разные чувства. Мы испытываем разные чувства (продолжение). Путешествие в страну настроения и эмоций. Путешествие в мир эмоций.</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 xml:space="preserve">4. Чем люди отличаются друг от друга. </w:t>
      </w:r>
      <w:r w:rsidRPr="00004142">
        <w:rPr>
          <w:rFonts w:ascii="Times New Roman" w:hAnsi="Times New Roman"/>
          <w:bCs/>
          <w:color w:val="0D0D0D" w:themeColor="text1" w:themeTint="F2"/>
          <w:sz w:val="24"/>
          <w:szCs w:val="24"/>
          <w:lang w:eastAsia="ru-RU"/>
        </w:rPr>
        <w:t>Люди отличаются друг от друга своими качествами.</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Хорошие качества людей.</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Самое важное хорошее качество.</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Кто такой сердечный человек.</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Кто такой доброжелательный человек.</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Трудно ли быть доброжелательным человеком?</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Я желаю добра ребятам в классе. Очищаем сердце. Какие качества нам нравятся друг в друге. Какими качествами мы похожи и чем отличаемся. Люди отличаются друг от друга своими качествами. В каждом человеке есть светлые и тёмные качества. Какой Я? Какой Ты?</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Трудности второклассника в школе, дома, на улице. Школьные трудности. Школьные трудности (продолжение). Домашние трудности. Домашние трудности (продолжение).</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 xml:space="preserve">5. </w:t>
      </w:r>
      <w:proofErr w:type="spellStart"/>
      <w:r w:rsidRPr="00004142">
        <w:rPr>
          <w:rFonts w:ascii="Times New Roman" w:hAnsi="Times New Roman"/>
          <w:bCs/>
          <w:i/>
          <w:color w:val="0D0D0D" w:themeColor="text1" w:themeTint="F2"/>
          <w:sz w:val="24"/>
          <w:szCs w:val="24"/>
          <w:lang w:eastAsia="ru-RU"/>
        </w:rPr>
        <w:t>Игротерапия</w:t>
      </w:r>
      <w:proofErr w:type="spellEnd"/>
      <w:r w:rsidRPr="00004142">
        <w:rPr>
          <w:rFonts w:ascii="Times New Roman" w:hAnsi="Times New Roman"/>
          <w:bCs/>
          <w:i/>
          <w:color w:val="0D0D0D" w:themeColor="text1" w:themeTint="F2"/>
          <w:sz w:val="24"/>
          <w:szCs w:val="24"/>
          <w:lang w:eastAsia="ru-RU"/>
        </w:rPr>
        <w:t xml:space="preserve"> «Я учусь владеть собой».  </w:t>
      </w:r>
      <w:r w:rsidRPr="00004142">
        <w:rPr>
          <w:rFonts w:ascii="Times New Roman" w:hAnsi="Times New Roman"/>
          <w:bCs/>
          <w:color w:val="0D0D0D" w:themeColor="text1" w:themeTint="F2"/>
          <w:sz w:val="24"/>
          <w:szCs w:val="24"/>
          <w:lang w:eastAsia="ru-RU"/>
        </w:rPr>
        <w:t>Прогоним гнев.</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Победи свой гнев.</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Гнев под контроль.</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Овладей собой.</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Сказка лечит, сказка греет, сказка учит жить.</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Подари доброту.</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Образ моего страха.</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Бояться можно.</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Реальный страх. Ритуал символического исцеления.</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Путешествие в страну чувств.</w:t>
      </w:r>
    </w:p>
    <w:p w:rsidR="001727C9" w:rsidRPr="00004142" w:rsidRDefault="001727C9" w:rsidP="00BC0206">
      <w:pPr>
        <w:widowControl w:val="0"/>
        <w:tabs>
          <w:tab w:val="left" w:pos="1751"/>
        </w:tabs>
        <w:autoSpaceDE w:val="0"/>
        <w:autoSpaceDN w:val="0"/>
        <w:adjustRightInd w:val="0"/>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 xml:space="preserve">6. Психологический тренинг «Давайте дружить!» </w:t>
      </w:r>
      <w:r w:rsidRPr="00004142">
        <w:rPr>
          <w:rFonts w:ascii="Times New Roman" w:hAnsi="Times New Roman"/>
          <w:bCs/>
          <w:color w:val="0D0D0D" w:themeColor="text1" w:themeTint="F2"/>
          <w:sz w:val="24"/>
          <w:szCs w:val="24"/>
          <w:lang w:eastAsia="ru-RU"/>
        </w:rPr>
        <w:t>И снова, здравствуйте!</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Зачем нужны правила?</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Путешествие на машине времени.</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 xml:space="preserve">Путешествие на </w:t>
      </w:r>
      <w:proofErr w:type="gramStart"/>
      <w:r w:rsidRPr="00004142">
        <w:rPr>
          <w:rFonts w:ascii="Times New Roman" w:hAnsi="Times New Roman"/>
          <w:bCs/>
          <w:color w:val="0D0D0D" w:themeColor="text1" w:themeTint="F2"/>
          <w:sz w:val="24"/>
          <w:szCs w:val="24"/>
          <w:lang w:eastAsia="ru-RU"/>
        </w:rPr>
        <w:t>остром</w:t>
      </w:r>
      <w:proofErr w:type="gramEnd"/>
      <w:r w:rsidRPr="00004142">
        <w:rPr>
          <w:rFonts w:ascii="Times New Roman" w:hAnsi="Times New Roman"/>
          <w:bCs/>
          <w:color w:val="0D0D0D" w:themeColor="text1" w:themeTint="F2"/>
          <w:sz w:val="24"/>
          <w:szCs w:val="24"/>
          <w:lang w:eastAsia="ru-RU"/>
        </w:rPr>
        <w:t xml:space="preserve"> </w:t>
      </w:r>
      <w:proofErr w:type="spellStart"/>
      <w:r w:rsidRPr="00004142">
        <w:rPr>
          <w:rFonts w:ascii="Times New Roman" w:hAnsi="Times New Roman"/>
          <w:bCs/>
          <w:color w:val="0D0D0D" w:themeColor="text1" w:themeTint="F2"/>
          <w:sz w:val="24"/>
          <w:szCs w:val="24"/>
          <w:lang w:eastAsia="ru-RU"/>
        </w:rPr>
        <w:t>Гум</w:t>
      </w:r>
      <w:proofErr w:type="spellEnd"/>
      <w:r w:rsidRPr="00004142">
        <w:rPr>
          <w:rFonts w:ascii="Times New Roman" w:hAnsi="Times New Roman"/>
          <w:bCs/>
          <w:color w:val="0D0D0D" w:themeColor="text1" w:themeTint="F2"/>
          <w:sz w:val="24"/>
          <w:szCs w:val="24"/>
          <w:lang w:eastAsia="ru-RU"/>
        </w:rPr>
        <w:t xml:space="preserve"> – Гам.</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Царство чувств. Путешествие первое.</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Царство чувств. Путешествие второе.</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Волшебное озеро.</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Мы все разные.</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Мир твой и мой.</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Действуем сообща.</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Необычные существа.</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Я и Мы.</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Семья с разных точек зрения.</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Наш дом и мы в нём.</w:t>
      </w:r>
      <w:r w:rsidRPr="00004142">
        <w:rPr>
          <w:rFonts w:ascii="Times New Roman" w:hAnsi="Times New Roman"/>
          <w:bCs/>
          <w:i/>
          <w:color w:val="0D0D0D" w:themeColor="text1" w:themeTint="F2"/>
          <w:sz w:val="24"/>
          <w:szCs w:val="24"/>
          <w:lang w:eastAsia="ru-RU"/>
        </w:rPr>
        <w:t xml:space="preserve"> </w:t>
      </w:r>
      <w:r w:rsidRPr="00004142">
        <w:rPr>
          <w:rFonts w:ascii="Times New Roman" w:hAnsi="Times New Roman"/>
          <w:bCs/>
          <w:color w:val="0D0D0D" w:themeColor="text1" w:themeTint="F2"/>
          <w:sz w:val="24"/>
          <w:szCs w:val="24"/>
          <w:lang w:eastAsia="ru-RU"/>
        </w:rPr>
        <w:t>Мультфильмы в жизни людей.</w:t>
      </w:r>
    </w:p>
    <w:p w:rsidR="001727C9" w:rsidRPr="00004142" w:rsidRDefault="001727C9" w:rsidP="00BC0206">
      <w:pPr>
        <w:tabs>
          <w:tab w:val="left" w:pos="1701"/>
        </w:tabs>
        <w:spacing w:after="0" w:line="240" w:lineRule="atLeast"/>
        <w:contextualSpacing/>
        <w:rPr>
          <w:rFonts w:ascii="Times New Roman" w:hAnsi="Times New Roman"/>
          <w:b/>
          <w:bCs/>
          <w:color w:val="0D0D0D" w:themeColor="text1" w:themeTint="F2"/>
          <w:sz w:val="28"/>
          <w:szCs w:val="28"/>
          <w:lang w:val="en-US" w:eastAsia="ru-RU"/>
        </w:rPr>
      </w:pPr>
    </w:p>
    <w:p w:rsidR="001727C9" w:rsidRPr="00004142" w:rsidRDefault="001727C9" w:rsidP="00BC0206">
      <w:pPr>
        <w:tabs>
          <w:tab w:val="left" w:pos="1701"/>
        </w:tabs>
        <w:spacing w:after="0" w:line="240" w:lineRule="atLeast"/>
        <w:contextualSpacing/>
        <w:jc w:val="center"/>
        <w:rPr>
          <w:rFonts w:ascii="Times New Roman" w:hAnsi="Times New Roman"/>
          <w:b/>
          <w:bCs/>
          <w:color w:val="0D0D0D" w:themeColor="text1" w:themeTint="F2"/>
          <w:sz w:val="28"/>
          <w:szCs w:val="28"/>
          <w:lang w:eastAsia="ru-RU"/>
        </w:rPr>
      </w:pPr>
    </w:p>
    <w:p w:rsidR="001727C9" w:rsidRPr="00004142" w:rsidRDefault="001727C9" w:rsidP="00BC0206">
      <w:pPr>
        <w:tabs>
          <w:tab w:val="left" w:pos="1701"/>
        </w:tabs>
        <w:spacing w:after="0" w:line="240" w:lineRule="atLeast"/>
        <w:contextualSpacing/>
        <w:jc w:val="center"/>
        <w:rPr>
          <w:rFonts w:ascii="Times New Roman" w:hAnsi="Times New Roman"/>
          <w:b/>
          <w:bCs/>
          <w:color w:val="0D0D0D" w:themeColor="text1" w:themeTint="F2"/>
          <w:sz w:val="28"/>
          <w:szCs w:val="28"/>
          <w:lang w:eastAsia="ru-RU"/>
        </w:rPr>
      </w:pPr>
      <w:r w:rsidRPr="00004142">
        <w:rPr>
          <w:rFonts w:ascii="Times New Roman" w:hAnsi="Times New Roman"/>
          <w:b/>
          <w:bCs/>
          <w:color w:val="0D0D0D" w:themeColor="text1" w:themeTint="F2"/>
          <w:sz w:val="28"/>
          <w:szCs w:val="28"/>
          <w:lang w:val="en-US" w:eastAsia="ru-RU"/>
        </w:rPr>
        <w:lastRenderedPageBreak/>
        <w:t>VI</w:t>
      </w:r>
      <w:r w:rsidRPr="00004142">
        <w:rPr>
          <w:rFonts w:ascii="Times New Roman" w:hAnsi="Times New Roman"/>
          <w:b/>
          <w:bCs/>
          <w:color w:val="0D0D0D" w:themeColor="text1" w:themeTint="F2"/>
          <w:sz w:val="28"/>
          <w:szCs w:val="28"/>
          <w:lang w:eastAsia="ru-RU"/>
        </w:rPr>
        <w:t>.Тематическое планирование</w:t>
      </w:r>
    </w:p>
    <w:p w:rsidR="001727C9" w:rsidRPr="00004142" w:rsidRDefault="001727C9" w:rsidP="00BC0206">
      <w:pPr>
        <w:tabs>
          <w:tab w:val="left" w:pos="1701"/>
        </w:tabs>
        <w:spacing w:after="0" w:line="240" w:lineRule="atLeast"/>
        <w:rPr>
          <w:rFonts w:ascii="Times New Roman" w:hAnsi="Times New Roman"/>
          <w:b/>
          <w:bCs/>
          <w:color w:val="0D0D0D" w:themeColor="text1" w:themeTint="F2"/>
          <w:sz w:val="24"/>
          <w:szCs w:val="24"/>
          <w:lang w:eastAsia="ru-RU"/>
        </w:rPr>
      </w:pPr>
    </w:p>
    <w:p w:rsidR="001727C9" w:rsidRPr="00004142" w:rsidRDefault="001727C9" w:rsidP="00BC0206">
      <w:pPr>
        <w:tabs>
          <w:tab w:val="left" w:pos="1701"/>
        </w:tabs>
        <w:spacing w:after="0" w:line="240" w:lineRule="atLeast"/>
        <w:rPr>
          <w:rFonts w:ascii="Times New Roman" w:hAnsi="Times New Roman"/>
          <w:b/>
          <w:bCs/>
          <w:color w:val="0D0D0D" w:themeColor="text1" w:themeTint="F2"/>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7"/>
        <w:gridCol w:w="2730"/>
        <w:gridCol w:w="850"/>
        <w:gridCol w:w="10773"/>
      </w:tblGrid>
      <w:tr w:rsidR="001727C9" w:rsidRPr="00004142" w:rsidTr="00815CD1">
        <w:tc>
          <w:tcPr>
            <w:tcW w:w="0" w:type="auto"/>
          </w:tcPr>
          <w:p w:rsidR="001727C9" w:rsidRPr="00004142" w:rsidRDefault="001727C9" w:rsidP="00BC0206">
            <w:pPr>
              <w:tabs>
                <w:tab w:val="left" w:pos="1701"/>
              </w:tabs>
              <w:spacing w:after="0" w:line="240" w:lineRule="atLeast"/>
              <w:jc w:val="center"/>
              <w:rPr>
                <w:rFonts w:ascii="Times New Roman" w:hAnsi="Times New Roman"/>
                <w:b/>
                <w:bCs/>
                <w:color w:val="0D0D0D" w:themeColor="text1" w:themeTint="F2"/>
                <w:sz w:val="24"/>
                <w:szCs w:val="24"/>
                <w:lang w:eastAsia="ru-RU"/>
              </w:rPr>
            </w:pPr>
            <w:r w:rsidRPr="00004142">
              <w:rPr>
                <w:rFonts w:ascii="Times New Roman" w:hAnsi="Times New Roman"/>
                <w:b/>
                <w:bCs/>
                <w:color w:val="0D0D0D" w:themeColor="text1" w:themeTint="F2"/>
                <w:sz w:val="24"/>
                <w:szCs w:val="24"/>
                <w:lang w:eastAsia="ru-RU"/>
              </w:rPr>
              <w:t>№</w:t>
            </w:r>
          </w:p>
        </w:tc>
        <w:tc>
          <w:tcPr>
            <w:tcW w:w="2730" w:type="dxa"/>
          </w:tcPr>
          <w:p w:rsidR="001727C9" w:rsidRPr="00004142" w:rsidRDefault="001727C9" w:rsidP="00BC0206">
            <w:pPr>
              <w:tabs>
                <w:tab w:val="left" w:pos="1701"/>
              </w:tabs>
              <w:spacing w:after="0" w:line="240" w:lineRule="atLeast"/>
              <w:jc w:val="center"/>
              <w:rPr>
                <w:rFonts w:ascii="Times New Roman" w:hAnsi="Times New Roman"/>
                <w:b/>
                <w:bCs/>
                <w:color w:val="0D0D0D" w:themeColor="text1" w:themeTint="F2"/>
                <w:sz w:val="24"/>
                <w:szCs w:val="24"/>
                <w:lang w:eastAsia="ru-RU"/>
              </w:rPr>
            </w:pPr>
            <w:r w:rsidRPr="00004142">
              <w:rPr>
                <w:rFonts w:ascii="Times New Roman" w:hAnsi="Times New Roman"/>
                <w:b/>
                <w:bCs/>
                <w:color w:val="0D0D0D" w:themeColor="text1" w:themeTint="F2"/>
                <w:sz w:val="24"/>
                <w:szCs w:val="24"/>
                <w:lang w:eastAsia="ru-RU"/>
              </w:rPr>
              <w:t xml:space="preserve">Наименование разделов и тем     </w:t>
            </w:r>
          </w:p>
        </w:tc>
        <w:tc>
          <w:tcPr>
            <w:tcW w:w="850" w:type="dxa"/>
          </w:tcPr>
          <w:p w:rsidR="001727C9" w:rsidRPr="00004142" w:rsidRDefault="001727C9" w:rsidP="00BC0206">
            <w:pPr>
              <w:tabs>
                <w:tab w:val="left" w:pos="1701"/>
              </w:tabs>
              <w:spacing w:after="0" w:line="240" w:lineRule="atLeast"/>
              <w:jc w:val="center"/>
              <w:rPr>
                <w:rFonts w:ascii="Times New Roman" w:hAnsi="Times New Roman"/>
                <w:b/>
                <w:bCs/>
                <w:color w:val="0D0D0D" w:themeColor="text1" w:themeTint="F2"/>
                <w:sz w:val="24"/>
                <w:szCs w:val="24"/>
                <w:lang w:eastAsia="ru-RU"/>
              </w:rPr>
            </w:pPr>
            <w:r w:rsidRPr="00004142">
              <w:rPr>
                <w:rFonts w:ascii="Times New Roman" w:hAnsi="Times New Roman"/>
                <w:b/>
                <w:bCs/>
                <w:color w:val="0D0D0D" w:themeColor="text1" w:themeTint="F2"/>
                <w:sz w:val="24"/>
                <w:szCs w:val="24"/>
                <w:lang w:eastAsia="ru-RU"/>
              </w:rPr>
              <w:t>Всего часов</w:t>
            </w:r>
          </w:p>
        </w:tc>
        <w:tc>
          <w:tcPr>
            <w:tcW w:w="10773" w:type="dxa"/>
          </w:tcPr>
          <w:p w:rsidR="001727C9" w:rsidRPr="00004142" w:rsidRDefault="001727C9" w:rsidP="00BC0206">
            <w:pPr>
              <w:tabs>
                <w:tab w:val="left" w:pos="1701"/>
              </w:tabs>
              <w:spacing w:after="0" w:line="240" w:lineRule="atLeast"/>
              <w:jc w:val="center"/>
              <w:rPr>
                <w:rFonts w:ascii="Times New Roman" w:hAnsi="Times New Roman"/>
                <w:b/>
                <w:bCs/>
                <w:color w:val="0D0D0D" w:themeColor="text1" w:themeTint="F2"/>
                <w:sz w:val="24"/>
                <w:szCs w:val="24"/>
                <w:lang w:eastAsia="ru-RU"/>
              </w:rPr>
            </w:pPr>
            <w:r w:rsidRPr="00004142">
              <w:rPr>
                <w:rFonts w:ascii="Times New Roman" w:hAnsi="Times New Roman"/>
                <w:b/>
                <w:bCs/>
                <w:color w:val="0D0D0D" w:themeColor="text1" w:themeTint="F2"/>
                <w:sz w:val="24"/>
                <w:szCs w:val="24"/>
                <w:lang w:eastAsia="ru-RU"/>
              </w:rPr>
              <w:t>Виды деятельности у учащихся</w:t>
            </w:r>
          </w:p>
        </w:tc>
      </w:tr>
      <w:tr w:rsidR="001727C9" w:rsidRPr="00004142" w:rsidTr="00815CD1">
        <w:tc>
          <w:tcPr>
            <w:tcW w:w="0" w:type="auto"/>
          </w:tcPr>
          <w:p w:rsidR="001727C9" w:rsidRPr="00004142" w:rsidRDefault="001727C9" w:rsidP="00BC0206">
            <w:pPr>
              <w:tabs>
                <w:tab w:val="left" w:pos="1701"/>
              </w:tabs>
              <w:spacing w:after="0" w:line="240" w:lineRule="atLeast"/>
              <w:jc w:val="center"/>
              <w:rPr>
                <w:rFonts w:ascii="Times New Roman" w:hAnsi="Times New Roman"/>
                <w:b/>
                <w:bCs/>
                <w:color w:val="0D0D0D" w:themeColor="text1" w:themeTint="F2"/>
                <w:sz w:val="24"/>
                <w:szCs w:val="24"/>
                <w:lang w:val="en-US" w:eastAsia="ru-RU"/>
              </w:rPr>
            </w:pPr>
            <w:r w:rsidRPr="00004142">
              <w:rPr>
                <w:rFonts w:ascii="Times New Roman" w:hAnsi="Times New Roman"/>
                <w:b/>
                <w:bCs/>
                <w:color w:val="0D0D0D" w:themeColor="text1" w:themeTint="F2"/>
                <w:sz w:val="24"/>
                <w:szCs w:val="24"/>
                <w:lang w:val="en-US" w:eastAsia="ru-RU"/>
              </w:rPr>
              <w:t>I</w:t>
            </w:r>
          </w:p>
        </w:tc>
        <w:tc>
          <w:tcPr>
            <w:tcW w:w="2730" w:type="dxa"/>
          </w:tcPr>
          <w:p w:rsidR="001727C9" w:rsidRPr="00004142" w:rsidRDefault="001727C9" w:rsidP="00BC0206">
            <w:pPr>
              <w:spacing w:after="0" w:line="240" w:lineRule="atLeast"/>
              <w:jc w:val="center"/>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Занятия на положительные эмоции и сплочение коллектива</w:t>
            </w:r>
          </w:p>
          <w:p w:rsidR="001727C9" w:rsidRPr="00004142" w:rsidRDefault="001727C9" w:rsidP="00BC0206">
            <w:pPr>
              <w:spacing w:after="0" w:line="240" w:lineRule="atLeast"/>
              <w:jc w:val="center"/>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«Мы вместе!»</w:t>
            </w:r>
          </w:p>
          <w:p w:rsidR="001727C9" w:rsidRPr="00004142" w:rsidRDefault="001727C9" w:rsidP="00BC0206">
            <w:pPr>
              <w:tabs>
                <w:tab w:val="left" w:pos="1701"/>
              </w:tabs>
              <w:spacing w:after="0" w:line="240" w:lineRule="atLeast"/>
              <w:jc w:val="center"/>
              <w:rPr>
                <w:rFonts w:ascii="Times New Roman" w:hAnsi="Times New Roman"/>
                <w:b/>
                <w:bCs/>
                <w:color w:val="0D0D0D" w:themeColor="text1" w:themeTint="F2"/>
                <w:sz w:val="24"/>
                <w:szCs w:val="24"/>
                <w:lang w:eastAsia="ru-RU"/>
              </w:rPr>
            </w:pPr>
          </w:p>
        </w:tc>
        <w:tc>
          <w:tcPr>
            <w:tcW w:w="85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9</w:t>
            </w:r>
          </w:p>
        </w:tc>
        <w:tc>
          <w:tcPr>
            <w:tcW w:w="10773" w:type="dxa"/>
          </w:tcPr>
          <w:p w:rsidR="001727C9" w:rsidRPr="00004142" w:rsidRDefault="001727C9" w:rsidP="00BC0206">
            <w:pPr>
              <w:pStyle w:val="a5"/>
              <w:spacing w:before="0" w:beforeAutospacing="0" w:after="0" w:afterAutospacing="0" w:line="240" w:lineRule="atLeast"/>
              <w:jc w:val="both"/>
              <w:rPr>
                <w:color w:val="0D0D0D" w:themeColor="text1" w:themeTint="F2"/>
              </w:rPr>
            </w:pPr>
            <w:r w:rsidRPr="00004142">
              <w:rPr>
                <w:bCs/>
                <w:color w:val="0D0D0D" w:themeColor="text1" w:themeTint="F2"/>
              </w:rPr>
              <w:t xml:space="preserve">Определяют и передают эмоциональное состояние с помощью мимики и пантомимики. </w:t>
            </w:r>
            <w:r w:rsidRPr="00004142">
              <w:rPr>
                <w:color w:val="0D0D0D" w:themeColor="text1" w:themeTint="F2"/>
              </w:rPr>
              <w:t>Взаимодействуют с партнёрами, проявляют добрые чувства, принимают ответственность за свои действия.</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Личностные:</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Принимают и осваивают социальную роль </w:t>
            </w:r>
            <w:proofErr w:type="gramStart"/>
            <w:r w:rsidRPr="00004142">
              <w:rPr>
                <w:rFonts w:ascii="Times New Roman" w:hAnsi="Times New Roman"/>
                <w:color w:val="0D0D0D" w:themeColor="text1" w:themeTint="F2"/>
                <w:sz w:val="24"/>
                <w:szCs w:val="24"/>
                <w:lang w:eastAsia="ru-RU"/>
              </w:rPr>
              <w:t>обучающегося</w:t>
            </w:r>
            <w:proofErr w:type="gramEnd"/>
            <w:r w:rsidRPr="00004142">
              <w:rPr>
                <w:rFonts w:ascii="Times New Roman" w:hAnsi="Times New Roman"/>
                <w:color w:val="0D0D0D" w:themeColor="text1" w:themeTint="F2"/>
                <w:sz w:val="24"/>
                <w:szCs w:val="24"/>
                <w:lang w:eastAsia="ru-RU"/>
              </w:rPr>
              <w:t>, социально значимые мотивы учебной деятельности.</w:t>
            </w:r>
            <w:r w:rsidRPr="00004142">
              <w:rPr>
                <w:rFonts w:ascii="Times New Roman" w:hAnsi="Times New Roman"/>
                <w:bCs/>
                <w:color w:val="0D0D0D" w:themeColor="text1" w:themeTint="F2"/>
                <w:sz w:val="24"/>
                <w:szCs w:val="24"/>
                <w:lang w:eastAsia="ru-RU"/>
              </w:rPr>
              <w:t xml:space="preserve"> Сотрудничают </w:t>
            </w:r>
            <w:proofErr w:type="gramStart"/>
            <w:r w:rsidRPr="00004142">
              <w:rPr>
                <w:rFonts w:ascii="Times New Roman" w:hAnsi="Times New Roman"/>
                <w:bCs/>
                <w:color w:val="0D0D0D" w:themeColor="text1" w:themeTint="F2"/>
                <w:sz w:val="24"/>
                <w:szCs w:val="24"/>
                <w:lang w:eastAsia="ru-RU"/>
              </w:rPr>
              <w:t>со</w:t>
            </w:r>
            <w:proofErr w:type="gramEnd"/>
            <w:r w:rsidRPr="00004142">
              <w:rPr>
                <w:rFonts w:ascii="Times New Roman" w:hAnsi="Times New Roman"/>
                <w:bCs/>
                <w:color w:val="0D0D0D" w:themeColor="text1" w:themeTint="F2"/>
                <w:sz w:val="24"/>
                <w:szCs w:val="24"/>
                <w:lang w:eastAsia="ru-RU"/>
              </w:rPr>
              <w:t xml:space="preserve"> взрослыми и сверстниками в разных социальных ситуациях. Овладевают социально-бытовыми умениями, используемыми в повседневной жизни.</w:t>
            </w:r>
            <w:r w:rsidRPr="00004142">
              <w:rPr>
                <w:rFonts w:ascii="Times New Roman" w:hAnsi="Times New Roman"/>
                <w:color w:val="0D0D0D" w:themeColor="text1" w:themeTint="F2"/>
                <w:sz w:val="24"/>
                <w:szCs w:val="24"/>
                <w:lang w:eastAsia="ru-RU"/>
              </w:rPr>
              <w:t xml:space="preserve"> Овладевают начальными навыками адаптации в динамично изменяющемся и развивающемся мире.</w:t>
            </w:r>
          </w:p>
        </w:tc>
      </w:tr>
      <w:tr w:rsidR="001727C9" w:rsidRPr="00004142" w:rsidTr="00815CD1">
        <w:tc>
          <w:tcPr>
            <w:tcW w:w="0" w:type="auto"/>
          </w:tcPr>
          <w:p w:rsidR="001727C9" w:rsidRPr="00004142" w:rsidRDefault="001727C9" w:rsidP="00BC0206">
            <w:pPr>
              <w:tabs>
                <w:tab w:val="left" w:pos="1701"/>
              </w:tabs>
              <w:spacing w:after="0" w:line="240" w:lineRule="atLeast"/>
              <w:jc w:val="center"/>
              <w:rPr>
                <w:rFonts w:ascii="Times New Roman" w:hAnsi="Times New Roman"/>
                <w:b/>
                <w:bCs/>
                <w:color w:val="0D0D0D" w:themeColor="text1" w:themeTint="F2"/>
                <w:sz w:val="24"/>
                <w:szCs w:val="24"/>
                <w:lang w:eastAsia="ru-RU"/>
              </w:rPr>
            </w:pPr>
            <w:r w:rsidRPr="00004142">
              <w:rPr>
                <w:rFonts w:ascii="Times New Roman" w:hAnsi="Times New Roman"/>
                <w:b/>
                <w:bCs/>
                <w:color w:val="0D0D0D" w:themeColor="text1" w:themeTint="F2"/>
                <w:sz w:val="24"/>
                <w:szCs w:val="24"/>
                <w:lang w:val="en-US" w:eastAsia="ru-RU"/>
              </w:rPr>
              <w:t>II</w:t>
            </w:r>
          </w:p>
        </w:tc>
        <w:tc>
          <w:tcPr>
            <w:tcW w:w="2730" w:type="dxa"/>
          </w:tcPr>
          <w:p w:rsidR="001727C9" w:rsidRPr="00004142" w:rsidRDefault="001727C9" w:rsidP="002178F4">
            <w:pPr>
              <w:tabs>
                <w:tab w:val="left" w:pos="5985"/>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Развитие познавательной сферы «Я хочу учиться» </w:t>
            </w:r>
          </w:p>
        </w:tc>
        <w:tc>
          <w:tcPr>
            <w:tcW w:w="85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10</w:t>
            </w:r>
          </w:p>
        </w:tc>
        <w:tc>
          <w:tcPr>
            <w:tcW w:w="10773" w:type="dxa"/>
          </w:tcPr>
          <w:p w:rsidR="001727C9" w:rsidRPr="00004142" w:rsidRDefault="001727C9" w:rsidP="0072323B">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Выделяют некоторые существенные, общие и отличительные свойства хорошо знакомых предметов и действий. Выполняют упражнения по образцу, по памяти, воображению, инструкции. Находят отличия на предметных и сюжетных картинках с признаками различия. </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Личностные:</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Принимают и осваивают социальную роль учащегося, социально значимые мотивы учебной деятельности.</w:t>
            </w:r>
            <w:r w:rsidRPr="00004142">
              <w:rPr>
                <w:rFonts w:ascii="Times New Roman" w:hAnsi="Times New Roman"/>
                <w:bCs/>
                <w:color w:val="0D0D0D" w:themeColor="text1" w:themeTint="F2"/>
                <w:sz w:val="24"/>
                <w:szCs w:val="24"/>
                <w:lang w:eastAsia="ru-RU"/>
              </w:rPr>
              <w:t xml:space="preserve"> Сотрудничают </w:t>
            </w:r>
            <w:proofErr w:type="gramStart"/>
            <w:r w:rsidRPr="00004142">
              <w:rPr>
                <w:rFonts w:ascii="Times New Roman" w:hAnsi="Times New Roman"/>
                <w:bCs/>
                <w:color w:val="0D0D0D" w:themeColor="text1" w:themeTint="F2"/>
                <w:sz w:val="24"/>
                <w:szCs w:val="24"/>
                <w:lang w:eastAsia="ru-RU"/>
              </w:rPr>
              <w:t>со</w:t>
            </w:r>
            <w:proofErr w:type="gramEnd"/>
            <w:r w:rsidRPr="00004142">
              <w:rPr>
                <w:rFonts w:ascii="Times New Roman" w:hAnsi="Times New Roman"/>
                <w:bCs/>
                <w:color w:val="0D0D0D" w:themeColor="text1" w:themeTint="F2"/>
                <w:sz w:val="24"/>
                <w:szCs w:val="24"/>
                <w:lang w:eastAsia="ru-RU"/>
              </w:rPr>
              <w:t xml:space="preserve"> взрослыми и сверстниками в разных социальных ситуациях. Овладевают социально-бытовыми умениями, используемыми в повседневной жизни. </w:t>
            </w:r>
            <w:r w:rsidRPr="00004142">
              <w:rPr>
                <w:rFonts w:ascii="Times New Roman" w:hAnsi="Times New Roman"/>
                <w:color w:val="0D0D0D" w:themeColor="text1" w:themeTint="F2"/>
                <w:sz w:val="24"/>
                <w:szCs w:val="24"/>
                <w:lang w:eastAsia="ru-RU"/>
              </w:rPr>
              <w:t>Овладевают начальными навыками адаптации в динамично изменяющемся и развивающемся мире.</w:t>
            </w:r>
          </w:p>
        </w:tc>
      </w:tr>
      <w:tr w:rsidR="001727C9" w:rsidRPr="00004142" w:rsidTr="00815CD1">
        <w:tc>
          <w:tcPr>
            <w:tcW w:w="0" w:type="auto"/>
          </w:tcPr>
          <w:p w:rsidR="001727C9" w:rsidRPr="00004142" w:rsidRDefault="001727C9" w:rsidP="00BC0206">
            <w:pPr>
              <w:tabs>
                <w:tab w:val="left" w:pos="1701"/>
              </w:tabs>
              <w:spacing w:after="0" w:line="240" w:lineRule="atLeast"/>
              <w:rPr>
                <w:rFonts w:ascii="Times New Roman" w:hAnsi="Times New Roman"/>
                <w:b/>
                <w:bCs/>
                <w:color w:val="0D0D0D" w:themeColor="text1" w:themeTint="F2"/>
                <w:sz w:val="24"/>
                <w:szCs w:val="24"/>
                <w:lang w:val="en-US" w:eastAsia="ru-RU"/>
              </w:rPr>
            </w:pPr>
            <w:r w:rsidRPr="00004142">
              <w:rPr>
                <w:rFonts w:ascii="Times New Roman" w:hAnsi="Times New Roman"/>
                <w:b/>
                <w:bCs/>
                <w:color w:val="0D0D0D" w:themeColor="text1" w:themeTint="F2"/>
                <w:sz w:val="24"/>
                <w:szCs w:val="24"/>
                <w:lang w:val="en-US" w:eastAsia="ru-RU"/>
              </w:rPr>
              <w:t>III</w:t>
            </w:r>
          </w:p>
        </w:tc>
        <w:tc>
          <w:tcPr>
            <w:tcW w:w="273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Вспомним чувство</w:t>
            </w:r>
          </w:p>
        </w:tc>
        <w:tc>
          <w:tcPr>
            <w:tcW w:w="85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5</w:t>
            </w:r>
          </w:p>
        </w:tc>
        <w:tc>
          <w:tcPr>
            <w:tcW w:w="10773" w:type="dxa"/>
          </w:tcPr>
          <w:p w:rsidR="001727C9" w:rsidRPr="00004142" w:rsidRDefault="001727C9" w:rsidP="00BC0206">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Составляют описательные рассказы, сочиняют сказки,  истории. Анализируют чувства и их влияние на взаимоотношение людей.</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Личностные:</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Принимают и осваивают социальную роль учащегося, социально значимые мотивы учебной деятельности.</w:t>
            </w:r>
            <w:r w:rsidRPr="00004142">
              <w:rPr>
                <w:rFonts w:ascii="Times New Roman" w:hAnsi="Times New Roman"/>
                <w:bCs/>
                <w:color w:val="0D0D0D" w:themeColor="text1" w:themeTint="F2"/>
                <w:sz w:val="24"/>
                <w:szCs w:val="24"/>
                <w:lang w:eastAsia="ru-RU"/>
              </w:rPr>
              <w:t xml:space="preserve"> Сотрудничают </w:t>
            </w:r>
            <w:proofErr w:type="gramStart"/>
            <w:r w:rsidRPr="00004142">
              <w:rPr>
                <w:rFonts w:ascii="Times New Roman" w:hAnsi="Times New Roman"/>
                <w:bCs/>
                <w:color w:val="0D0D0D" w:themeColor="text1" w:themeTint="F2"/>
                <w:sz w:val="24"/>
                <w:szCs w:val="24"/>
                <w:lang w:eastAsia="ru-RU"/>
              </w:rPr>
              <w:t>со</w:t>
            </w:r>
            <w:proofErr w:type="gramEnd"/>
            <w:r w:rsidRPr="00004142">
              <w:rPr>
                <w:rFonts w:ascii="Times New Roman" w:hAnsi="Times New Roman"/>
                <w:bCs/>
                <w:color w:val="0D0D0D" w:themeColor="text1" w:themeTint="F2"/>
                <w:sz w:val="24"/>
                <w:szCs w:val="24"/>
                <w:lang w:eastAsia="ru-RU"/>
              </w:rPr>
              <w:t xml:space="preserve"> взрослыми и сверстниками в разных социальных ситуациях. Овладевают социально-бытовыми умениями, используемыми в повседневной жизни. </w:t>
            </w:r>
            <w:r w:rsidRPr="00004142">
              <w:rPr>
                <w:rFonts w:ascii="Times New Roman" w:hAnsi="Times New Roman"/>
                <w:color w:val="0D0D0D" w:themeColor="text1" w:themeTint="F2"/>
                <w:sz w:val="24"/>
                <w:szCs w:val="24"/>
                <w:lang w:eastAsia="ru-RU"/>
              </w:rPr>
              <w:t>Овладевают начальными навыками адаптации в динамично изменяющемся и развивающемся мире.</w:t>
            </w:r>
          </w:p>
        </w:tc>
      </w:tr>
      <w:tr w:rsidR="001727C9" w:rsidRPr="00004142" w:rsidTr="00815CD1">
        <w:tc>
          <w:tcPr>
            <w:tcW w:w="0" w:type="auto"/>
          </w:tcPr>
          <w:p w:rsidR="001727C9" w:rsidRPr="00004142" w:rsidRDefault="001727C9" w:rsidP="00BC0206">
            <w:pPr>
              <w:tabs>
                <w:tab w:val="left" w:pos="1701"/>
              </w:tabs>
              <w:spacing w:after="0" w:line="240" w:lineRule="atLeast"/>
              <w:rPr>
                <w:rFonts w:ascii="Times New Roman" w:hAnsi="Times New Roman"/>
                <w:b/>
                <w:bCs/>
                <w:color w:val="0D0D0D" w:themeColor="text1" w:themeTint="F2"/>
                <w:sz w:val="24"/>
                <w:szCs w:val="24"/>
                <w:lang w:val="en-US" w:eastAsia="ru-RU"/>
              </w:rPr>
            </w:pPr>
            <w:r w:rsidRPr="00004142">
              <w:rPr>
                <w:rFonts w:ascii="Times New Roman" w:hAnsi="Times New Roman"/>
                <w:b/>
                <w:bCs/>
                <w:color w:val="0D0D0D" w:themeColor="text1" w:themeTint="F2"/>
                <w:sz w:val="24"/>
                <w:szCs w:val="24"/>
                <w:lang w:val="en-US" w:eastAsia="ru-RU"/>
              </w:rPr>
              <w:t>IV</w:t>
            </w:r>
          </w:p>
        </w:tc>
        <w:tc>
          <w:tcPr>
            <w:tcW w:w="273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Чем люди отличаются друг от друга</w:t>
            </w:r>
          </w:p>
        </w:tc>
        <w:tc>
          <w:tcPr>
            <w:tcW w:w="85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19</w:t>
            </w:r>
          </w:p>
        </w:tc>
        <w:tc>
          <w:tcPr>
            <w:tcW w:w="10773" w:type="dxa"/>
          </w:tcPr>
          <w:p w:rsidR="001727C9" w:rsidRPr="00004142" w:rsidRDefault="001727C9" w:rsidP="00BC0206">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Распознают и анализируют разные виды поведения,  находят конструктивные способы поведения в различных ситуациях.  </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Личностные:</w:t>
            </w:r>
          </w:p>
          <w:p w:rsidR="001727C9" w:rsidRPr="00004142" w:rsidRDefault="001727C9" w:rsidP="00BC0206">
            <w:pPr>
              <w:tabs>
                <w:tab w:val="left" w:pos="1701"/>
              </w:tabs>
              <w:spacing w:after="0" w:line="240" w:lineRule="atLeast"/>
              <w:jc w:val="both"/>
              <w:rPr>
                <w:rFonts w:ascii="Times New Roman" w:hAnsi="Times New Roman"/>
                <w:b/>
                <w:bCs/>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Принимают и осваивают социальную роль учащегося, социально значимые мотивы учебной </w:t>
            </w:r>
            <w:r w:rsidRPr="00004142">
              <w:rPr>
                <w:rFonts w:ascii="Times New Roman" w:hAnsi="Times New Roman"/>
                <w:color w:val="0D0D0D" w:themeColor="text1" w:themeTint="F2"/>
                <w:sz w:val="24"/>
                <w:szCs w:val="24"/>
                <w:lang w:eastAsia="ru-RU"/>
              </w:rPr>
              <w:lastRenderedPageBreak/>
              <w:t>деятельности.</w:t>
            </w:r>
            <w:r w:rsidRPr="00004142">
              <w:rPr>
                <w:rFonts w:ascii="Times New Roman" w:hAnsi="Times New Roman"/>
                <w:bCs/>
                <w:color w:val="0D0D0D" w:themeColor="text1" w:themeTint="F2"/>
                <w:sz w:val="24"/>
                <w:szCs w:val="24"/>
                <w:lang w:eastAsia="ru-RU"/>
              </w:rPr>
              <w:t xml:space="preserve"> Сотрудничают </w:t>
            </w:r>
            <w:proofErr w:type="gramStart"/>
            <w:r w:rsidRPr="00004142">
              <w:rPr>
                <w:rFonts w:ascii="Times New Roman" w:hAnsi="Times New Roman"/>
                <w:bCs/>
                <w:color w:val="0D0D0D" w:themeColor="text1" w:themeTint="F2"/>
                <w:sz w:val="24"/>
                <w:szCs w:val="24"/>
                <w:lang w:eastAsia="ru-RU"/>
              </w:rPr>
              <w:t>со</w:t>
            </w:r>
            <w:proofErr w:type="gramEnd"/>
            <w:r w:rsidRPr="00004142">
              <w:rPr>
                <w:rFonts w:ascii="Times New Roman" w:hAnsi="Times New Roman"/>
                <w:bCs/>
                <w:color w:val="0D0D0D" w:themeColor="text1" w:themeTint="F2"/>
                <w:sz w:val="24"/>
                <w:szCs w:val="24"/>
                <w:lang w:eastAsia="ru-RU"/>
              </w:rPr>
              <w:t xml:space="preserve"> взрослыми и сверстниками в разных социальных ситуациях. Овладевают социально-бытовыми умениями, используемыми в повседневной жизни. </w:t>
            </w:r>
            <w:r w:rsidRPr="00004142">
              <w:rPr>
                <w:rFonts w:ascii="Times New Roman" w:hAnsi="Times New Roman"/>
                <w:color w:val="0D0D0D" w:themeColor="text1" w:themeTint="F2"/>
                <w:sz w:val="24"/>
                <w:szCs w:val="24"/>
                <w:lang w:eastAsia="ru-RU"/>
              </w:rPr>
              <w:t>Овладевают начальными навыками адаптации в динамично изменяющемся и развивающемся мире.</w:t>
            </w:r>
          </w:p>
        </w:tc>
      </w:tr>
      <w:tr w:rsidR="001727C9" w:rsidRPr="00004142" w:rsidTr="00815CD1">
        <w:tc>
          <w:tcPr>
            <w:tcW w:w="0" w:type="auto"/>
          </w:tcPr>
          <w:p w:rsidR="001727C9" w:rsidRPr="00004142" w:rsidRDefault="001727C9" w:rsidP="00BC0206">
            <w:pPr>
              <w:tabs>
                <w:tab w:val="left" w:pos="1701"/>
              </w:tabs>
              <w:spacing w:after="0" w:line="240" w:lineRule="atLeast"/>
              <w:rPr>
                <w:rFonts w:ascii="Times New Roman" w:hAnsi="Times New Roman"/>
                <w:b/>
                <w:bCs/>
                <w:color w:val="0D0D0D" w:themeColor="text1" w:themeTint="F2"/>
                <w:sz w:val="24"/>
                <w:szCs w:val="24"/>
                <w:lang w:eastAsia="ru-RU"/>
              </w:rPr>
            </w:pPr>
            <w:r w:rsidRPr="00004142">
              <w:rPr>
                <w:rFonts w:ascii="Times New Roman" w:hAnsi="Times New Roman"/>
                <w:b/>
                <w:bCs/>
                <w:color w:val="0D0D0D" w:themeColor="text1" w:themeTint="F2"/>
                <w:sz w:val="24"/>
                <w:szCs w:val="24"/>
                <w:lang w:val="en-US" w:eastAsia="ru-RU"/>
              </w:rPr>
              <w:lastRenderedPageBreak/>
              <w:t>V</w:t>
            </w:r>
          </w:p>
        </w:tc>
        <w:tc>
          <w:tcPr>
            <w:tcW w:w="2730" w:type="dxa"/>
          </w:tcPr>
          <w:p w:rsidR="001727C9" w:rsidRPr="00004142" w:rsidRDefault="001727C9" w:rsidP="00BC0206">
            <w:pPr>
              <w:tabs>
                <w:tab w:val="left" w:pos="5985"/>
              </w:tabs>
              <w:spacing w:after="0" w:line="240" w:lineRule="atLeast"/>
              <w:jc w:val="center"/>
              <w:rPr>
                <w:rFonts w:ascii="Times New Roman" w:hAnsi="Times New Roman"/>
                <w:bCs/>
                <w:color w:val="0D0D0D" w:themeColor="text1" w:themeTint="F2"/>
                <w:sz w:val="24"/>
                <w:szCs w:val="24"/>
                <w:lang w:eastAsia="ru-RU"/>
              </w:rPr>
            </w:pPr>
            <w:proofErr w:type="spellStart"/>
            <w:r w:rsidRPr="00004142">
              <w:rPr>
                <w:rFonts w:ascii="Times New Roman" w:hAnsi="Times New Roman"/>
                <w:bCs/>
                <w:color w:val="0D0D0D" w:themeColor="text1" w:themeTint="F2"/>
                <w:sz w:val="24"/>
                <w:szCs w:val="24"/>
                <w:lang w:eastAsia="ru-RU"/>
              </w:rPr>
              <w:t>Игротерапия</w:t>
            </w:r>
            <w:proofErr w:type="spellEnd"/>
          </w:p>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«Я учусь владеть собой»</w:t>
            </w:r>
          </w:p>
        </w:tc>
        <w:tc>
          <w:tcPr>
            <w:tcW w:w="85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10</w:t>
            </w:r>
          </w:p>
        </w:tc>
        <w:tc>
          <w:tcPr>
            <w:tcW w:w="10773" w:type="dxa"/>
          </w:tcPr>
          <w:p w:rsidR="001727C9" w:rsidRPr="00004142" w:rsidRDefault="001727C9" w:rsidP="00BC0206">
            <w:pPr>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Строят логическую цепь рассуждений неудачных поступков и действий; Анализируют, сравнивают, обобщают и оценивают своё состояние. Выявляют и анализируют свои недостатки, находят пути их преодоления. Анализируют особенности телесных проявлений и внутренних переживаний. Идентифицируют эмоциональные состояния по вербальным и невербальным признакам у себя и у других. Применяют способы безопасной разрядки негативных эмоций.</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Личностные:</w:t>
            </w:r>
          </w:p>
          <w:p w:rsidR="001727C9" w:rsidRPr="00004142" w:rsidRDefault="001727C9" w:rsidP="00BC0206">
            <w:pPr>
              <w:tabs>
                <w:tab w:val="left" w:pos="1701"/>
              </w:tabs>
              <w:spacing w:after="0" w:line="240" w:lineRule="atLeast"/>
              <w:jc w:val="both"/>
              <w:rPr>
                <w:rFonts w:ascii="Times New Roman" w:hAnsi="Times New Roman"/>
                <w:b/>
                <w:bCs/>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Принимают и осваивают социальную роль учащегося, социально значимые мотивы учебной деятельности.</w:t>
            </w:r>
            <w:r w:rsidRPr="00004142">
              <w:rPr>
                <w:rFonts w:ascii="Times New Roman" w:hAnsi="Times New Roman"/>
                <w:bCs/>
                <w:color w:val="0D0D0D" w:themeColor="text1" w:themeTint="F2"/>
                <w:sz w:val="24"/>
                <w:szCs w:val="24"/>
                <w:lang w:eastAsia="ru-RU"/>
              </w:rPr>
              <w:t xml:space="preserve"> Сотрудничают </w:t>
            </w:r>
            <w:proofErr w:type="gramStart"/>
            <w:r w:rsidRPr="00004142">
              <w:rPr>
                <w:rFonts w:ascii="Times New Roman" w:hAnsi="Times New Roman"/>
                <w:bCs/>
                <w:color w:val="0D0D0D" w:themeColor="text1" w:themeTint="F2"/>
                <w:sz w:val="24"/>
                <w:szCs w:val="24"/>
                <w:lang w:eastAsia="ru-RU"/>
              </w:rPr>
              <w:t>со</w:t>
            </w:r>
            <w:proofErr w:type="gramEnd"/>
            <w:r w:rsidRPr="00004142">
              <w:rPr>
                <w:rFonts w:ascii="Times New Roman" w:hAnsi="Times New Roman"/>
                <w:bCs/>
                <w:color w:val="0D0D0D" w:themeColor="text1" w:themeTint="F2"/>
                <w:sz w:val="24"/>
                <w:szCs w:val="24"/>
                <w:lang w:eastAsia="ru-RU"/>
              </w:rPr>
              <w:t xml:space="preserve"> взрослыми и сверстниками в разных социальных ситуациях. Овладевают социально-бытовыми умениями, используемыми в повседневной жизни. </w:t>
            </w:r>
            <w:r w:rsidRPr="00004142">
              <w:rPr>
                <w:rFonts w:ascii="Times New Roman" w:hAnsi="Times New Roman"/>
                <w:color w:val="0D0D0D" w:themeColor="text1" w:themeTint="F2"/>
                <w:sz w:val="24"/>
                <w:szCs w:val="24"/>
                <w:lang w:eastAsia="ru-RU"/>
              </w:rPr>
              <w:t>Овладевают начальными навыками адаптации в динамично изменяющемся и развивающемся мире.</w:t>
            </w:r>
          </w:p>
        </w:tc>
      </w:tr>
      <w:tr w:rsidR="001727C9" w:rsidRPr="00004142" w:rsidTr="00815CD1">
        <w:tc>
          <w:tcPr>
            <w:tcW w:w="0" w:type="auto"/>
          </w:tcPr>
          <w:p w:rsidR="001727C9" w:rsidRPr="00004142" w:rsidRDefault="001727C9" w:rsidP="00BC0206">
            <w:pPr>
              <w:tabs>
                <w:tab w:val="left" w:pos="1701"/>
              </w:tabs>
              <w:spacing w:after="0" w:line="240" w:lineRule="atLeast"/>
              <w:rPr>
                <w:rFonts w:ascii="Times New Roman" w:hAnsi="Times New Roman"/>
                <w:b/>
                <w:bCs/>
                <w:color w:val="0D0D0D" w:themeColor="text1" w:themeTint="F2"/>
                <w:sz w:val="24"/>
                <w:szCs w:val="24"/>
                <w:lang w:val="en-US" w:eastAsia="ru-RU"/>
              </w:rPr>
            </w:pPr>
            <w:r w:rsidRPr="00004142">
              <w:rPr>
                <w:rFonts w:ascii="Times New Roman" w:hAnsi="Times New Roman"/>
                <w:b/>
                <w:bCs/>
                <w:color w:val="0D0D0D" w:themeColor="text1" w:themeTint="F2"/>
                <w:sz w:val="24"/>
                <w:szCs w:val="24"/>
                <w:lang w:val="en-US" w:eastAsia="ru-RU"/>
              </w:rPr>
              <w:t>VI</w:t>
            </w:r>
          </w:p>
        </w:tc>
        <w:tc>
          <w:tcPr>
            <w:tcW w:w="273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Психологический тренинг «Давайте дружить!»</w:t>
            </w:r>
          </w:p>
        </w:tc>
        <w:tc>
          <w:tcPr>
            <w:tcW w:w="850" w:type="dxa"/>
          </w:tcPr>
          <w:p w:rsidR="001727C9" w:rsidRPr="00004142" w:rsidRDefault="001727C9" w:rsidP="00BC0206">
            <w:pPr>
              <w:tabs>
                <w:tab w:val="left" w:pos="1701"/>
              </w:tabs>
              <w:spacing w:after="0" w:line="240" w:lineRule="atLeast"/>
              <w:jc w:val="center"/>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15</w:t>
            </w:r>
          </w:p>
        </w:tc>
        <w:tc>
          <w:tcPr>
            <w:tcW w:w="10773" w:type="dxa"/>
          </w:tcPr>
          <w:p w:rsidR="001727C9" w:rsidRPr="00004142" w:rsidRDefault="001727C9" w:rsidP="00BC0206">
            <w:pPr>
              <w:tabs>
                <w:tab w:val="left" w:pos="1701"/>
              </w:tabs>
              <w:spacing w:after="0" w:line="240" w:lineRule="atLeast"/>
              <w:jc w:val="both"/>
              <w:rPr>
                <w:rFonts w:ascii="Times New Roman" w:hAnsi="Times New Roman"/>
                <w:bCs/>
                <w:color w:val="0D0D0D" w:themeColor="text1" w:themeTint="F2"/>
                <w:sz w:val="24"/>
                <w:szCs w:val="24"/>
                <w:lang w:eastAsia="ru-RU"/>
              </w:rPr>
            </w:pPr>
            <w:r w:rsidRPr="00004142">
              <w:rPr>
                <w:rFonts w:ascii="Times New Roman" w:hAnsi="Times New Roman"/>
                <w:bCs/>
                <w:color w:val="0D0D0D" w:themeColor="text1" w:themeTint="F2"/>
                <w:sz w:val="24"/>
                <w:szCs w:val="24"/>
                <w:lang w:eastAsia="ru-RU"/>
              </w:rPr>
              <w:t xml:space="preserve">Находят положительные черты в себе и в других. Находить несколько точек зрения на одну и ту же проблему. Выражают свои эмоции, определяют эмоциональные состояния. Упражняются в приёмах </w:t>
            </w:r>
            <w:proofErr w:type="spellStart"/>
            <w:r w:rsidRPr="00004142">
              <w:rPr>
                <w:rFonts w:ascii="Times New Roman" w:hAnsi="Times New Roman"/>
                <w:bCs/>
                <w:color w:val="0D0D0D" w:themeColor="text1" w:themeTint="F2"/>
                <w:sz w:val="24"/>
                <w:szCs w:val="24"/>
                <w:lang w:eastAsia="ru-RU"/>
              </w:rPr>
              <w:t>саморасслабления</w:t>
            </w:r>
            <w:proofErr w:type="spellEnd"/>
            <w:r w:rsidRPr="00004142">
              <w:rPr>
                <w:rFonts w:ascii="Times New Roman" w:hAnsi="Times New Roman"/>
                <w:bCs/>
                <w:color w:val="0D0D0D" w:themeColor="text1" w:themeTint="F2"/>
                <w:sz w:val="24"/>
                <w:szCs w:val="24"/>
                <w:lang w:eastAsia="ru-RU"/>
              </w:rPr>
              <w:t xml:space="preserve"> для сброса психоэмоционального напряжения. </w:t>
            </w:r>
          </w:p>
          <w:p w:rsidR="001727C9" w:rsidRPr="00004142" w:rsidRDefault="001727C9" w:rsidP="00BC0206">
            <w:pPr>
              <w:shd w:val="clear" w:color="auto" w:fill="FFFFFF"/>
              <w:spacing w:after="0" w:line="240" w:lineRule="atLeast"/>
              <w:jc w:val="both"/>
              <w:rPr>
                <w:rFonts w:ascii="Times New Roman" w:hAnsi="Times New Roman"/>
                <w:bCs/>
                <w:i/>
                <w:color w:val="0D0D0D" w:themeColor="text1" w:themeTint="F2"/>
                <w:sz w:val="24"/>
                <w:szCs w:val="24"/>
                <w:lang w:eastAsia="ru-RU"/>
              </w:rPr>
            </w:pPr>
            <w:r w:rsidRPr="00004142">
              <w:rPr>
                <w:rFonts w:ascii="Times New Roman" w:hAnsi="Times New Roman"/>
                <w:bCs/>
                <w:i/>
                <w:color w:val="0D0D0D" w:themeColor="text1" w:themeTint="F2"/>
                <w:sz w:val="24"/>
                <w:szCs w:val="24"/>
                <w:lang w:eastAsia="ru-RU"/>
              </w:rPr>
              <w:t>Личностные:</w:t>
            </w:r>
          </w:p>
          <w:p w:rsidR="001727C9" w:rsidRPr="00004142" w:rsidRDefault="001727C9" w:rsidP="00BC0206">
            <w:pPr>
              <w:tabs>
                <w:tab w:val="left" w:pos="1701"/>
              </w:tabs>
              <w:spacing w:after="0" w:line="240" w:lineRule="atLeast"/>
              <w:jc w:val="both"/>
              <w:rPr>
                <w:rFonts w:ascii="Times New Roman" w:hAnsi="Times New Roman"/>
                <w:b/>
                <w:bCs/>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Принимают и осваивают социальную роль учащегося, социально значимые мотивы учебной деятельности.</w:t>
            </w:r>
            <w:r w:rsidRPr="00004142">
              <w:rPr>
                <w:rFonts w:ascii="Times New Roman" w:hAnsi="Times New Roman"/>
                <w:bCs/>
                <w:color w:val="0D0D0D" w:themeColor="text1" w:themeTint="F2"/>
                <w:sz w:val="24"/>
                <w:szCs w:val="24"/>
                <w:lang w:eastAsia="ru-RU"/>
              </w:rPr>
              <w:t xml:space="preserve"> Сотрудничают </w:t>
            </w:r>
            <w:proofErr w:type="gramStart"/>
            <w:r w:rsidRPr="00004142">
              <w:rPr>
                <w:rFonts w:ascii="Times New Roman" w:hAnsi="Times New Roman"/>
                <w:bCs/>
                <w:color w:val="0D0D0D" w:themeColor="text1" w:themeTint="F2"/>
                <w:sz w:val="24"/>
                <w:szCs w:val="24"/>
                <w:lang w:eastAsia="ru-RU"/>
              </w:rPr>
              <w:t>со</w:t>
            </w:r>
            <w:proofErr w:type="gramEnd"/>
            <w:r w:rsidRPr="00004142">
              <w:rPr>
                <w:rFonts w:ascii="Times New Roman" w:hAnsi="Times New Roman"/>
                <w:bCs/>
                <w:color w:val="0D0D0D" w:themeColor="text1" w:themeTint="F2"/>
                <w:sz w:val="24"/>
                <w:szCs w:val="24"/>
                <w:lang w:eastAsia="ru-RU"/>
              </w:rPr>
              <w:t xml:space="preserve"> взрослыми и сверстниками в разных социальных ситуациях. Овладевают социально-бытовыми умениями, используемыми в повседневной жизни. </w:t>
            </w:r>
            <w:r w:rsidRPr="00004142">
              <w:rPr>
                <w:rFonts w:ascii="Times New Roman" w:hAnsi="Times New Roman"/>
                <w:color w:val="0D0D0D" w:themeColor="text1" w:themeTint="F2"/>
                <w:sz w:val="24"/>
                <w:szCs w:val="24"/>
                <w:lang w:eastAsia="ru-RU"/>
              </w:rPr>
              <w:t>Овладевают начальными навыками адаптации в динамично изменяющемся и развивающемся мире.</w:t>
            </w:r>
          </w:p>
        </w:tc>
      </w:tr>
    </w:tbl>
    <w:p w:rsidR="001727C9" w:rsidRPr="00004142" w:rsidRDefault="001727C9" w:rsidP="00BC0206">
      <w:pPr>
        <w:spacing w:after="0" w:line="240" w:lineRule="atLeast"/>
        <w:ind w:right="666"/>
        <w:outlineLvl w:val="0"/>
        <w:rPr>
          <w:rFonts w:ascii="Times New Roman" w:hAnsi="Times New Roman"/>
          <w:b/>
          <w:color w:val="0D0D0D" w:themeColor="text1" w:themeTint="F2"/>
          <w:spacing w:val="-4"/>
          <w:sz w:val="28"/>
          <w:szCs w:val="28"/>
          <w:lang w:eastAsia="ru-RU"/>
        </w:rPr>
      </w:pPr>
    </w:p>
    <w:p w:rsidR="001727C9" w:rsidRPr="00004142" w:rsidRDefault="001727C9" w:rsidP="00BC0206">
      <w:pPr>
        <w:spacing w:after="0" w:line="240" w:lineRule="atLeast"/>
        <w:ind w:right="666"/>
        <w:outlineLvl w:val="0"/>
        <w:rPr>
          <w:rFonts w:ascii="Times New Roman" w:hAnsi="Times New Roman"/>
          <w:b/>
          <w:color w:val="0D0D0D" w:themeColor="text1" w:themeTint="F2"/>
          <w:spacing w:val="-4"/>
          <w:sz w:val="28"/>
          <w:szCs w:val="28"/>
          <w:lang w:eastAsia="ru-RU"/>
        </w:rPr>
      </w:pPr>
    </w:p>
    <w:p w:rsidR="001727C9" w:rsidRPr="00004142" w:rsidRDefault="001727C9" w:rsidP="00595B0D">
      <w:pPr>
        <w:spacing w:after="0" w:line="240" w:lineRule="atLeast"/>
        <w:ind w:right="666"/>
        <w:jc w:val="center"/>
        <w:outlineLvl w:val="0"/>
        <w:rPr>
          <w:rFonts w:ascii="Times New Roman" w:hAnsi="Times New Roman"/>
          <w:b/>
          <w:color w:val="0D0D0D" w:themeColor="text1" w:themeTint="F2"/>
          <w:sz w:val="28"/>
          <w:szCs w:val="28"/>
          <w:lang w:eastAsia="ru-RU"/>
        </w:rPr>
      </w:pPr>
      <w:r w:rsidRPr="00004142">
        <w:rPr>
          <w:rFonts w:ascii="Times New Roman" w:hAnsi="Times New Roman"/>
          <w:b/>
          <w:color w:val="0D0D0D" w:themeColor="text1" w:themeTint="F2"/>
          <w:spacing w:val="-4"/>
          <w:sz w:val="28"/>
          <w:szCs w:val="28"/>
          <w:lang w:val="en-US" w:eastAsia="ru-RU"/>
        </w:rPr>
        <w:t>VII</w:t>
      </w:r>
      <w:r w:rsidRPr="00004142">
        <w:rPr>
          <w:rFonts w:ascii="Times New Roman" w:hAnsi="Times New Roman"/>
          <w:b/>
          <w:color w:val="0D0D0D" w:themeColor="text1" w:themeTint="F2"/>
          <w:spacing w:val="-4"/>
          <w:sz w:val="28"/>
          <w:szCs w:val="28"/>
          <w:lang w:eastAsia="ru-RU"/>
        </w:rPr>
        <w:t xml:space="preserve">. Материально-техническое </w:t>
      </w:r>
      <w:r w:rsidRPr="00004142">
        <w:rPr>
          <w:rFonts w:ascii="Times New Roman" w:hAnsi="Times New Roman"/>
          <w:b/>
          <w:color w:val="0D0D0D" w:themeColor="text1" w:themeTint="F2"/>
          <w:spacing w:val="-6"/>
          <w:sz w:val="28"/>
          <w:szCs w:val="28"/>
          <w:lang w:eastAsia="ru-RU"/>
        </w:rPr>
        <w:t xml:space="preserve">обеспечение </w:t>
      </w:r>
      <w:r w:rsidRPr="00004142">
        <w:rPr>
          <w:rFonts w:ascii="Times New Roman" w:hAnsi="Times New Roman"/>
          <w:b/>
          <w:color w:val="0D0D0D" w:themeColor="text1" w:themeTint="F2"/>
          <w:sz w:val="28"/>
          <w:szCs w:val="28"/>
          <w:lang w:eastAsia="ru-RU"/>
        </w:rPr>
        <w:t>образовательного процесса</w:t>
      </w:r>
    </w:p>
    <w:p w:rsidR="001727C9" w:rsidRPr="00004142" w:rsidRDefault="001727C9" w:rsidP="00BC0206">
      <w:pPr>
        <w:spacing w:after="0" w:line="240" w:lineRule="atLeast"/>
        <w:ind w:right="666"/>
        <w:jc w:val="center"/>
        <w:outlineLvl w:val="0"/>
        <w:rPr>
          <w:rFonts w:ascii="Times New Roman" w:hAnsi="Times New Roman"/>
          <w:b/>
          <w:color w:val="0D0D0D" w:themeColor="text1" w:themeTint="F2"/>
          <w:sz w:val="28"/>
          <w:szCs w:val="28"/>
          <w:lang w:eastAsia="ru-RU"/>
        </w:rPr>
      </w:pPr>
      <w:bookmarkStart w:id="0" w:name="_GoBack"/>
      <w:bookmarkEnd w:id="0"/>
    </w:p>
    <w:p w:rsidR="001727C9" w:rsidRPr="00004142" w:rsidRDefault="001727C9" w:rsidP="00BC0206">
      <w:pPr>
        <w:spacing w:after="0" w:line="240" w:lineRule="atLeast"/>
        <w:ind w:right="666"/>
        <w:outlineLvl w:val="0"/>
        <w:rPr>
          <w:rFonts w:ascii="Times New Roman" w:hAnsi="Times New Roman"/>
          <w:b/>
          <w:color w:val="0D0D0D" w:themeColor="text1" w:themeTint="F2"/>
          <w:sz w:val="24"/>
          <w:szCs w:val="24"/>
          <w:lang w:eastAsia="ru-RU"/>
        </w:rPr>
      </w:pPr>
      <w:r w:rsidRPr="00004142">
        <w:rPr>
          <w:rFonts w:ascii="Times New Roman" w:hAnsi="Times New Roman"/>
          <w:b/>
          <w:color w:val="0D0D0D" w:themeColor="text1" w:themeTint="F2"/>
          <w:sz w:val="24"/>
          <w:szCs w:val="24"/>
          <w:lang w:eastAsia="ru-RU"/>
        </w:rPr>
        <w:t>Технические средства обучения и оборудование кабинета</w:t>
      </w:r>
    </w:p>
    <w:p w:rsidR="001727C9" w:rsidRPr="00004142" w:rsidRDefault="001727C9" w:rsidP="00BC0206">
      <w:pPr>
        <w:shd w:val="clear" w:color="auto" w:fill="FFFFFF"/>
        <w:autoSpaceDE w:val="0"/>
        <w:autoSpaceDN w:val="0"/>
        <w:adjustRightInd w:val="0"/>
        <w:spacing w:after="0" w:line="240" w:lineRule="atLeast"/>
        <w:ind w:right="666"/>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shd w:val="clear" w:color="auto" w:fill="FFFFFF"/>
        </w:rPr>
        <w:t>компьютер</w:t>
      </w:r>
    </w:p>
    <w:p w:rsidR="001727C9" w:rsidRPr="00004142" w:rsidRDefault="001727C9" w:rsidP="00BC0206">
      <w:pPr>
        <w:shd w:val="clear" w:color="auto" w:fill="FFFFFF"/>
        <w:spacing w:after="0" w:line="240" w:lineRule="atLeast"/>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 xml:space="preserve">музыкальный центр </w:t>
      </w:r>
    </w:p>
    <w:p w:rsidR="001727C9" w:rsidRPr="00004142" w:rsidRDefault="001727C9" w:rsidP="00BC0206">
      <w:pPr>
        <w:spacing w:after="0" w:line="240" w:lineRule="atLeast"/>
        <w:ind w:right="666"/>
        <w:jc w:val="both"/>
        <w:outlineLvl w:val="0"/>
        <w:rPr>
          <w:rFonts w:ascii="Times New Roman" w:hAnsi="Times New Roman"/>
          <w:b/>
          <w:color w:val="0D0D0D" w:themeColor="text1" w:themeTint="F2"/>
          <w:sz w:val="24"/>
          <w:szCs w:val="24"/>
          <w:lang w:eastAsia="ru-RU"/>
        </w:rPr>
      </w:pPr>
    </w:p>
    <w:p w:rsidR="001727C9" w:rsidRPr="00004142" w:rsidRDefault="001727C9" w:rsidP="00BC0206">
      <w:pPr>
        <w:spacing w:after="0" w:line="240" w:lineRule="atLeast"/>
        <w:ind w:right="666"/>
        <w:jc w:val="both"/>
        <w:outlineLvl w:val="0"/>
        <w:rPr>
          <w:rFonts w:ascii="Times New Roman" w:hAnsi="Times New Roman"/>
          <w:b/>
          <w:color w:val="0D0D0D" w:themeColor="text1" w:themeTint="F2"/>
          <w:sz w:val="24"/>
          <w:szCs w:val="24"/>
          <w:lang w:eastAsia="ru-RU"/>
        </w:rPr>
      </w:pPr>
      <w:r w:rsidRPr="00004142">
        <w:rPr>
          <w:rFonts w:ascii="Times New Roman" w:hAnsi="Times New Roman"/>
          <w:b/>
          <w:color w:val="0D0D0D" w:themeColor="text1" w:themeTint="F2"/>
          <w:sz w:val="24"/>
          <w:szCs w:val="24"/>
          <w:lang w:eastAsia="ru-RU"/>
        </w:rPr>
        <w:t>Демонстрационный материал  и раздаточный материал</w:t>
      </w:r>
    </w:p>
    <w:p w:rsidR="001727C9" w:rsidRPr="00004142" w:rsidRDefault="001727C9" w:rsidP="00BC0206">
      <w:pPr>
        <w:spacing w:after="0" w:line="240" w:lineRule="atLeast"/>
        <w:ind w:right="666"/>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Наборы сюжетных картинок в соответствии с тематикой</w:t>
      </w:r>
    </w:p>
    <w:p w:rsidR="001727C9" w:rsidRPr="00004142" w:rsidRDefault="001727C9" w:rsidP="00BC0206">
      <w:pPr>
        <w:shd w:val="clear" w:color="auto" w:fill="FFFFFF"/>
        <w:spacing w:after="0" w:line="240" w:lineRule="atLeast"/>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lastRenderedPageBreak/>
        <w:t>Карточки с заданиями</w:t>
      </w:r>
    </w:p>
    <w:p w:rsidR="001727C9" w:rsidRPr="00004142" w:rsidRDefault="001727C9" w:rsidP="00BC0206">
      <w:pPr>
        <w:shd w:val="clear" w:color="auto" w:fill="FFFFFF"/>
        <w:spacing w:after="0" w:line="240" w:lineRule="atLeast"/>
        <w:jc w:val="both"/>
        <w:rPr>
          <w:rFonts w:ascii="Times New Roman" w:hAnsi="Times New Roman"/>
          <w:color w:val="0D0D0D" w:themeColor="text1" w:themeTint="F2"/>
          <w:sz w:val="24"/>
          <w:szCs w:val="24"/>
          <w:lang w:eastAsia="ru-RU"/>
        </w:rPr>
      </w:pPr>
      <w:r w:rsidRPr="00004142">
        <w:rPr>
          <w:rFonts w:ascii="Times New Roman" w:hAnsi="Times New Roman"/>
          <w:color w:val="0D0D0D" w:themeColor="text1" w:themeTint="F2"/>
          <w:sz w:val="24"/>
          <w:szCs w:val="24"/>
          <w:lang w:eastAsia="ru-RU"/>
        </w:rPr>
        <w:t>Иллюстрации эмоций, чувств, пиктограмм</w:t>
      </w:r>
    </w:p>
    <w:p w:rsidR="001727C9" w:rsidRPr="00004142" w:rsidRDefault="001727C9" w:rsidP="00BC0206">
      <w:pPr>
        <w:shd w:val="clear" w:color="auto" w:fill="FFFFFF"/>
        <w:spacing w:after="0" w:line="240" w:lineRule="atLeast"/>
        <w:jc w:val="both"/>
        <w:rPr>
          <w:rFonts w:ascii="Times New Roman" w:hAnsi="Times New Roman"/>
          <w:color w:val="0D0D0D" w:themeColor="text1" w:themeTint="F2"/>
          <w:sz w:val="24"/>
          <w:szCs w:val="24"/>
          <w:lang w:eastAsia="ru-RU"/>
        </w:rPr>
      </w:pPr>
    </w:p>
    <w:p w:rsidR="001727C9" w:rsidRPr="00004142" w:rsidRDefault="001727C9" w:rsidP="00BC0206">
      <w:pPr>
        <w:spacing w:after="0" w:line="240" w:lineRule="atLeast"/>
        <w:ind w:right="666"/>
        <w:outlineLvl w:val="0"/>
        <w:rPr>
          <w:rFonts w:ascii="Times New Roman" w:hAnsi="Times New Roman"/>
          <w:b/>
          <w:color w:val="0D0D0D" w:themeColor="text1" w:themeTint="F2"/>
          <w:sz w:val="24"/>
          <w:szCs w:val="24"/>
          <w:lang w:eastAsia="ru-RU"/>
        </w:rPr>
      </w:pPr>
      <w:r w:rsidRPr="00004142">
        <w:rPr>
          <w:rFonts w:ascii="Times New Roman" w:hAnsi="Times New Roman"/>
          <w:b/>
          <w:color w:val="0D0D0D" w:themeColor="text1" w:themeTint="F2"/>
          <w:sz w:val="24"/>
          <w:szCs w:val="24"/>
          <w:lang w:eastAsia="ru-RU"/>
        </w:rPr>
        <w:t>Дополнительная литература:</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proofErr w:type="spellStart"/>
      <w:r w:rsidRPr="00004142">
        <w:rPr>
          <w:rFonts w:ascii="Times New Roman" w:hAnsi="Times New Roman"/>
          <w:i/>
          <w:color w:val="0D0D0D" w:themeColor="text1" w:themeTint="F2"/>
          <w:sz w:val="24"/>
          <w:szCs w:val="24"/>
          <w:lang w:eastAsia="ru-RU"/>
        </w:rPr>
        <w:t>Вильшанская</w:t>
      </w:r>
      <w:proofErr w:type="spellEnd"/>
      <w:r w:rsidRPr="00004142">
        <w:rPr>
          <w:rFonts w:ascii="Times New Roman" w:hAnsi="Times New Roman"/>
          <w:i/>
          <w:color w:val="0D0D0D" w:themeColor="text1" w:themeTint="F2"/>
          <w:sz w:val="24"/>
          <w:szCs w:val="24"/>
          <w:lang w:eastAsia="ru-RU"/>
        </w:rPr>
        <w:t xml:space="preserve"> А. Д. </w:t>
      </w:r>
      <w:r w:rsidRPr="00004142">
        <w:rPr>
          <w:rFonts w:ascii="Times New Roman" w:hAnsi="Times New Roman"/>
          <w:color w:val="0D0D0D" w:themeColor="text1" w:themeTint="F2"/>
          <w:sz w:val="24"/>
          <w:szCs w:val="24"/>
          <w:lang w:eastAsia="ru-RU"/>
        </w:rPr>
        <w:t>Тематический словарь в картинках. Мир человека: «Я и мои чувства, настроение, эмоции». – М.:  Школьная пресса, 2011.</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r w:rsidRPr="00004142">
        <w:rPr>
          <w:rFonts w:ascii="Times New Roman" w:hAnsi="Times New Roman"/>
          <w:i/>
          <w:color w:val="0D0D0D" w:themeColor="text1" w:themeTint="F2"/>
          <w:sz w:val="24"/>
          <w:szCs w:val="24"/>
          <w:lang w:eastAsia="ru-RU"/>
        </w:rPr>
        <w:t xml:space="preserve">Груздева Ю. В., </w:t>
      </w:r>
      <w:proofErr w:type="spellStart"/>
      <w:r w:rsidRPr="00004142">
        <w:rPr>
          <w:rFonts w:ascii="Times New Roman" w:hAnsi="Times New Roman"/>
          <w:i/>
          <w:color w:val="0D0D0D" w:themeColor="text1" w:themeTint="F2"/>
          <w:sz w:val="24"/>
          <w:szCs w:val="24"/>
          <w:lang w:eastAsia="ru-RU"/>
        </w:rPr>
        <w:t>Богачкина</w:t>
      </w:r>
      <w:proofErr w:type="spellEnd"/>
      <w:r w:rsidRPr="00004142">
        <w:rPr>
          <w:rFonts w:ascii="Times New Roman" w:hAnsi="Times New Roman"/>
          <w:i/>
          <w:color w:val="0D0D0D" w:themeColor="text1" w:themeTint="F2"/>
          <w:sz w:val="24"/>
          <w:szCs w:val="24"/>
          <w:lang w:eastAsia="ru-RU"/>
        </w:rPr>
        <w:t xml:space="preserve"> Н. А.</w:t>
      </w:r>
      <w:r w:rsidRPr="00004142">
        <w:rPr>
          <w:rFonts w:ascii="Times New Roman" w:hAnsi="Times New Roman"/>
          <w:color w:val="0D0D0D" w:themeColor="text1" w:themeTint="F2"/>
          <w:sz w:val="24"/>
          <w:szCs w:val="24"/>
          <w:lang w:eastAsia="ru-RU"/>
        </w:rPr>
        <w:t xml:space="preserve"> Классные часы с психологом 1 – 4 классы. - М.</w:t>
      </w:r>
      <w:proofErr w:type="gramStart"/>
      <w:r w:rsidRPr="00004142">
        <w:rPr>
          <w:rFonts w:ascii="Times New Roman" w:hAnsi="Times New Roman"/>
          <w:color w:val="0D0D0D" w:themeColor="text1" w:themeTint="F2"/>
          <w:sz w:val="24"/>
          <w:szCs w:val="24"/>
          <w:lang w:eastAsia="ru-RU"/>
        </w:rPr>
        <w:t xml:space="preserve"> :</w:t>
      </w:r>
      <w:proofErr w:type="gramEnd"/>
      <w:r w:rsidRPr="00004142">
        <w:rPr>
          <w:rFonts w:ascii="Times New Roman" w:hAnsi="Times New Roman"/>
          <w:color w:val="0D0D0D" w:themeColor="text1" w:themeTint="F2"/>
          <w:sz w:val="24"/>
          <w:szCs w:val="24"/>
          <w:lang w:eastAsia="ru-RU"/>
        </w:rPr>
        <w:t xml:space="preserve">  Планета, 2011.</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r w:rsidRPr="00004142">
        <w:rPr>
          <w:rFonts w:ascii="Times New Roman" w:hAnsi="Times New Roman"/>
          <w:i/>
          <w:color w:val="0D0D0D" w:themeColor="text1" w:themeTint="F2"/>
          <w:sz w:val="24"/>
          <w:szCs w:val="24"/>
          <w:lang w:eastAsia="ru-RU"/>
        </w:rPr>
        <w:t xml:space="preserve">Добрынина О. А., </w:t>
      </w:r>
      <w:proofErr w:type="spellStart"/>
      <w:r w:rsidRPr="00004142">
        <w:rPr>
          <w:rFonts w:ascii="Times New Roman" w:hAnsi="Times New Roman"/>
          <w:i/>
          <w:color w:val="0D0D0D" w:themeColor="text1" w:themeTint="F2"/>
          <w:sz w:val="24"/>
          <w:szCs w:val="24"/>
          <w:lang w:eastAsia="ru-RU"/>
        </w:rPr>
        <w:t>Балакирева</w:t>
      </w:r>
      <w:proofErr w:type="spellEnd"/>
      <w:r w:rsidRPr="00004142">
        <w:rPr>
          <w:rFonts w:ascii="Times New Roman" w:hAnsi="Times New Roman"/>
          <w:i/>
          <w:color w:val="0D0D0D" w:themeColor="text1" w:themeTint="F2"/>
          <w:sz w:val="24"/>
          <w:szCs w:val="24"/>
          <w:lang w:eastAsia="ru-RU"/>
        </w:rPr>
        <w:t xml:space="preserve"> Н. И., </w:t>
      </w:r>
      <w:proofErr w:type="spellStart"/>
      <w:r w:rsidRPr="00004142">
        <w:rPr>
          <w:rFonts w:ascii="Times New Roman" w:hAnsi="Times New Roman"/>
          <w:i/>
          <w:color w:val="0D0D0D" w:themeColor="text1" w:themeTint="F2"/>
          <w:sz w:val="24"/>
          <w:szCs w:val="24"/>
          <w:lang w:eastAsia="ru-RU"/>
        </w:rPr>
        <w:t>Вержицкая</w:t>
      </w:r>
      <w:proofErr w:type="spellEnd"/>
      <w:r w:rsidRPr="00004142">
        <w:rPr>
          <w:rFonts w:ascii="Times New Roman" w:hAnsi="Times New Roman"/>
          <w:i/>
          <w:color w:val="0D0D0D" w:themeColor="text1" w:themeTint="F2"/>
          <w:sz w:val="24"/>
          <w:szCs w:val="24"/>
          <w:lang w:eastAsia="ru-RU"/>
        </w:rPr>
        <w:t xml:space="preserve"> Е. Н., Бородина Т. В., </w:t>
      </w:r>
      <w:proofErr w:type="spellStart"/>
      <w:r w:rsidRPr="00004142">
        <w:rPr>
          <w:rFonts w:ascii="Times New Roman" w:hAnsi="Times New Roman"/>
          <w:i/>
          <w:color w:val="0D0D0D" w:themeColor="text1" w:themeTint="F2"/>
          <w:sz w:val="24"/>
          <w:szCs w:val="24"/>
          <w:lang w:eastAsia="ru-RU"/>
        </w:rPr>
        <w:t>Чернышова</w:t>
      </w:r>
      <w:proofErr w:type="spellEnd"/>
      <w:r w:rsidRPr="00004142">
        <w:rPr>
          <w:rFonts w:ascii="Times New Roman" w:hAnsi="Times New Roman"/>
          <w:i/>
          <w:color w:val="0D0D0D" w:themeColor="text1" w:themeTint="F2"/>
          <w:sz w:val="24"/>
          <w:szCs w:val="24"/>
          <w:lang w:eastAsia="ru-RU"/>
        </w:rPr>
        <w:t xml:space="preserve"> В. М., Рудных Т. Н. </w:t>
      </w:r>
      <w:r w:rsidRPr="00004142">
        <w:rPr>
          <w:rFonts w:ascii="Times New Roman" w:hAnsi="Times New Roman"/>
          <w:color w:val="0D0D0D" w:themeColor="text1" w:themeTint="F2"/>
          <w:sz w:val="24"/>
          <w:szCs w:val="24"/>
          <w:lang w:eastAsia="ru-RU"/>
        </w:rPr>
        <w:t>Психологическое сопровождение развития учащихся. 1 часть. – Новокузнецк: ИПК, 2012.</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proofErr w:type="spellStart"/>
      <w:r w:rsidRPr="00004142">
        <w:rPr>
          <w:rFonts w:ascii="Times New Roman" w:hAnsi="Times New Roman"/>
          <w:i/>
          <w:color w:val="0D0D0D" w:themeColor="text1" w:themeTint="F2"/>
          <w:sz w:val="24"/>
          <w:szCs w:val="24"/>
          <w:lang w:eastAsia="ru-RU"/>
        </w:rPr>
        <w:t>Ковалец</w:t>
      </w:r>
      <w:proofErr w:type="spellEnd"/>
      <w:r w:rsidRPr="00004142">
        <w:rPr>
          <w:rFonts w:ascii="Times New Roman" w:hAnsi="Times New Roman"/>
          <w:i/>
          <w:color w:val="0D0D0D" w:themeColor="text1" w:themeTint="F2"/>
          <w:sz w:val="24"/>
          <w:szCs w:val="24"/>
          <w:lang w:eastAsia="ru-RU"/>
        </w:rPr>
        <w:t xml:space="preserve"> И. В</w:t>
      </w:r>
      <w:r w:rsidRPr="00004142">
        <w:rPr>
          <w:rFonts w:ascii="Times New Roman" w:hAnsi="Times New Roman"/>
          <w:color w:val="0D0D0D" w:themeColor="text1" w:themeTint="F2"/>
          <w:sz w:val="24"/>
          <w:szCs w:val="24"/>
          <w:lang w:eastAsia="ru-RU"/>
        </w:rPr>
        <w:t xml:space="preserve">. Азбука эмоций (практическое пособие для работы с детьми, имеющими отклонения в психофизическом развитии и эмоциональной сфере). – М.; </w:t>
      </w:r>
      <w:proofErr w:type="spellStart"/>
      <w:r w:rsidRPr="00004142">
        <w:rPr>
          <w:rFonts w:ascii="Times New Roman" w:hAnsi="Times New Roman"/>
          <w:color w:val="0D0D0D" w:themeColor="text1" w:themeTint="F2"/>
          <w:sz w:val="24"/>
          <w:szCs w:val="24"/>
          <w:lang w:eastAsia="ru-RU"/>
        </w:rPr>
        <w:t>Гуманит</w:t>
      </w:r>
      <w:proofErr w:type="spellEnd"/>
      <w:r w:rsidRPr="00004142">
        <w:rPr>
          <w:rFonts w:ascii="Times New Roman" w:hAnsi="Times New Roman"/>
          <w:color w:val="0D0D0D" w:themeColor="text1" w:themeTint="F2"/>
          <w:sz w:val="24"/>
          <w:szCs w:val="24"/>
          <w:lang w:eastAsia="ru-RU"/>
        </w:rPr>
        <w:t>. изд. центр ВЛАДОС, 2003.</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proofErr w:type="spellStart"/>
      <w:r w:rsidRPr="00004142">
        <w:rPr>
          <w:rFonts w:ascii="Times New Roman" w:hAnsi="Times New Roman"/>
          <w:i/>
          <w:color w:val="0D0D0D" w:themeColor="text1" w:themeTint="F2"/>
          <w:sz w:val="24"/>
          <w:szCs w:val="24"/>
          <w:lang w:eastAsia="ru-RU"/>
        </w:rPr>
        <w:t>Кряжева</w:t>
      </w:r>
      <w:proofErr w:type="spellEnd"/>
      <w:r w:rsidRPr="00004142">
        <w:rPr>
          <w:rFonts w:ascii="Times New Roman" w:hAnsi="Times New Roman"/>
          <w:i/>
          <w:color w:val="0D0D0D" w:themeColor="text1" w:themeTint="F2"/>
          <w:sz w:val="24"/>
          <w:szCs w:val="24"/>
          <w:lang w:eastAsia="ru-RU"/>
        </w:rPr>
        <w:t xml:space="preserve"> Н. Л.</w:t>
      </w:r>
      <w:r w:rsidRPr="00004142">
        <w:rPr>
          <w:rFonts w:ascii="Times New Roman" w:hAnsi="Times New Roman"/>
          <w:color w:val="0D0D0D" w:themeColor="text1" w:themeTint="F2"/>
          <w:sz w:val="24"/>
          <w:szCs w:val="24"/>
          <w:lang w:eastAsia="ru-RU"/>
        </w:rPr>
        <w:t xml:space="preserve"> Развитие эмоционального мира детей. – Ярославль: Академия развития, 1996.</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proofErr w:type="spellStart"/>
      <w:r w:rsidRPr="00004142">
        <w:rPr>
          <w:rFonts w:ascii="Times New Roman" w:hAnsi="Times New Roman"/>
          <w:i/>
          <w:color w:val="0D0D0D" w:themeColor="text1" w:themeTint="F2"/>
          <w:sz w:val="24"/>
          <w:szCs w:val="24"/>
          <w:lang w:eastAsia="ru-RU"/>
        </w:rPr>
        <w:t>Куражева</w:t>
      </w:r>
      <w:proofErr w:type="spellEnd"/>
      <w:r w:rsidRPr="00004142">
        <w:rPr>
          <w:rFonts w:ascii="Times New Roman" w:hAnsi="Times New Roman"/>
          <w:i/>
          <w:color w:val="0D0D0D" w:themeColor="text1" w:themeTint="F2"/>
          <w:sz w:val="24"/>
          <w:szCs w:val="24"/>
          <w:lang w:eastAsia="ru-RU"/>
        </w:rPr>
        <w:t xml:space="preserve">  Н. Ю., </w:t>
      </w:r>
      <w:proofErr w:type="spellStart"/>
      <w:r w:rsidRPr="00004142">
        <w:rPr>
          <w:rFonts w:ascii="Times New Roman" w:hAnsi="Times New Roman"/>
          <w:i/>
          <w:color w:val="0D0D0D" w:themeColor="text1" w:themeTint="F2"/>
          <w:sz w:val="24"/>
          <w:szCs w:val="24"/>
          <w:lang w:eastAsia="ru-RU"/>
        </w:rPr>
        <w:t>Вараева</w:t>
      </w:r>
      <w:proofErr w:type="spellEnd"/>
      <w:r w:rsidRPr="00004142">
        <w:rPr>
          <w:rFonts w:ascii="Times New Roman" w:hAnsi="Times New Roman"/>
          <w:i/>
          <w:color w:val="0D0D0D" w:themeColor="text1" w:themeTint="F2"/>
          <w:sz w:val="24"/>
          <w:szCs w:val="24"/>
          <w:lang w:eastAsia="ru-RU"/>
        </w:rPr>
        <w:t xml:space="preserve"> Н. В., </w:t>
      </w:r>
      <w:proofErr w:type="spellStart"/>
      <w:r w:rsidRPr="00004142">
        <w:rPr>
          <w:rFonts w:ascii="Times New Roman" w:hAnsi="Times New Roman"/>
          <w:i/>
          <w:color w:val="0D0D0D" w:themeColor="text1" w:themeTint="F2"/>
          <w:sz w:val="24"/>
          <w:szCs w:val="24"/>
          <w:lang w:eastAsia="ru-RU"/>
        </w:rPr>
        <w:t>Тузаева</w:t>
      </w:r>
      <w:proofErr w:type="spellEnd"/>
      <w:r w:rsidRPr="00004142">
        <w:rPr>
          <w:rFonts w:ascii="Times New Roman" w:hAnsi="Times New Roman"/>
          <w:i/>
          <w:color w:val="0D0D0D" w:themeColor="text1" w:themeTint="F2"/>
          <w:sz w:val="24"/>
          <w:szCs w:val="24"/>
          <w:lang w:eastAsia="ru-RU"/>
        </w:rPr>
        <w:t xml:space="preserve"> А. С., Козлова И. А. </w:t>
      </w:r>
      <w:r w:rsidRPr="00004142">
        <w:rPr>
          <w:rFonts w:ascii="Times New Roman" w:hAnsi="Times New Roman"/>
          <w:color w:val="0D0D0D" w:themeColor="text1" w:themeTint="F2"/>
          <w:sz w:val="24"/>
          <w:szCs w:val="24"/>
          <w:lang w:eastAsia="ru-RU"/>
        </w:rPr>
        <w:t xml:space="preserve">«Цветик – </w:t>
      </w:r>
      <w:proofErr w:type="spellStart"/>
      <w:r w:rsidRPr="00004142">
        <w:rPr>
          <w:rFonts w:ascii="Times New Roman" w:hAnsi="Times New Roman"/>
          <w:color w:val="0D0D0D" w:themeColor="text1" w:themeTint="F2"/>
          <w:sz w:val="24"/>
          <w:szCs w:val="24"/>
          <w:lang w:eastAsia="ru-RU"/>
        </w:rPr>
        <w:t>семицветик</w:t>
      </w:r>
      <w:proofErr w:type="spellEnd"/>
      <w:r w:rsidRPr="00004142">
        <w:rPr>
          <w:rFonts w:ascii="Times New Roman" w:hAnsi="Times New Roman"/>
          <w:color w:val="0D0D0D" w:themeColor="text1" w:themeTint="F2"/>
          <w:sz w:val="24"/>
          <w:szCs w:val="24"/>
          <w:lang w:eastAsia="ru-RU"/>
        </w:rPr>
        <w:t>». Программа интеллектуального, эмоционального и волевого развития детей 5 – 6 лет. – СПб: Речь; М.: Сфера, 2011.</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proofErr w:type="gramStart"/>
      <w:r w:rsidRPr="00004142">
        <w:rPr>
          <w:rFonts w:ascii="Times New Roman" w:hAnsi="Times New Roman"/>
          <w:i/>
          <w:color w:val="0D0D0D" w:themeColor="text1" w:themeTint="F2"/>
          <w:sz w:val="24"/>
          <w:szCs w:val="24"/>
          <w:lang w:eastAsia="ru-RU"/>
        </w:rPr>
        <w:t>Образцова</w:t>
      </w:r>
      <w:proofErr w:type="gramEnd"/>
      <w:r w:rsidRPr="00004142">
        <w:rPr>
          <w:rFonts w:ascii="Times New Roman" w:hAnsi="Times New Roman"/>
          <w:i/>
          <w:color w:val="0D0D0D" w:themeColor="text1" w:themeTint="F2"/>
          <w:sz w:val="24"/>
          <w:szCs w:val="24"/>
          <w:lang w:eastAsia="ru-RU"/>
        </w:rPr>
        <w:t xml:space="preserve"> Т. Н. </w:t>
      </w:r>
      <w:r w:rsidRPr="00004142">
        <w:rPr>
          <w:rFonts w:ascii="Times New Roman" w:hAnsi="Times New Roman"/>
          <w:color w:val="0D0D0D" w:themeColor="text1" w:themeTint="F2"/>
          <w:sz w:val="24"/>
          <w:szCs w:val="24"/>
          <w:lang w:eastAsia="ru-RU"/>
        </w:rPr>
        <w:t>Психологические игры для детей. – М.: ООО «</w:t>
      </w:r>
      <w:proofErr w:type="spellStart"/>
      <w:r w:rsidRPr="00004142">
        <w:rPr>
          <w:rFonts w:ascii="Times New Roman" w:hAnsi="Times New Roman"/>
          <w:color w:val="0D0D0D" w:themeColor="text1" w:themeTint="F2"/>
          <w:sz w:val="24"/>
          <w:szCs w:val="24"/>
          <w:lang w:eastAsia="ru-RU"/>
        </w:rPr>
        <w:t>Этрол</w:t>
      </w:r>
      <w:proofErr w:type="spellEnd"/>
      <w:r w:rsidRPr="00004142">
        <w:rPr>
          <w:rFonts w:ascii="Times New Roman" w:hAnsi="Times New Roman"/>
          <w:color w:val="0D0D0D" w:themeColor="text1" w:themeTint="F2"/>
          <w:sz w:val="24"/>
          <w:szCs w:val="24"/>
          <w:lang w:eastAsia="ru-RU"/>
        </w:rPr>
        <w:t>», ООО «ИКТЦ Лада», 2005.</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proofErr w:type="spellStart"/>
      <w:r w:rsidRPr="00004142">
        <w:rPr>
          <w:rFonts w:ascii="Times New Roman" w:hAnsi="Times New Roman"/>
          <w:i/>
          <w:color w:val="0D0D0D" w:themeColor="text1" w:themeTint="F2"/>
          <w:sz w:val="24"/>
          <w:szCs w:val="24"/>
          <w:lang w:eastAsia="ru-RU"/>
        </w:rPr>
        <w:t>Овчарова</w:t>
      </w:r>
      <w:proofErr w:type="spellEnd"/>
      <w:r w:rsidRPr="00004142">
        <w:rPr>
          <w:rFonts w:ascii="Times New Roman" w:hAnsi="Times New Roman"/>
          <w:i/>
          <w:color w:val="0D0D0D" w:themeColor="text1" w:themeTint="F2"/>
          <w:sz w:val="24"/>
          <w:szCs w:val="24"/>
          <w:lang w:eastAsia="ru-RU"/>
        </w:rPr>
        <w:t xml:space="preserve"> Р. В. </w:t>
      </w:r>
      <w:r w:rsidRPr="00004142">
        <w:rPr>
          <w:rFonts w:ascii="Times New Roman" w:hAnsi="Times New Roman"/>
          <w:color w:val="0D0D0D" w:themeColor="text1" w:themeTint="F2"/>
          <w:sz w:val="24"/>
          <w:szCs w:val="24"/>
          <w:lang w:eastAsia="ru-RU"/>
        </w:rPr>
        <w:t>Практическая психология в начальной школе. – М.: ТЦ «Сфера», 1999.</w:t>
      </w:r>
    </w:p>
    <w:p w:rsidR="001727C9" w:rsidRPr="00004142" w:rsidRDefault="001727C9" w:rsidP="00BC0206">
      <w:pPr>
        <w:spacing w:after="0" w:line="240" w:lineRule="atLeast"/>
        <w:jc w:val="both"/>
        <w:rPr>
          <w:rFonts w:ascii="Times New Roman" w:hAnsi="Times New Roman"/>
          <w:color w:val="0D0D0D" w:themeColor="text1" w:themeTint="F2"/>
          <w:sz w:val="24"/>
          <w:szCs w:val="24"/>
          <w:lang w:eastAsia="ru-RU"/>
        </w:rPr>
      </w:pPr>
      <w:r w:rsidRPr="00004142">
        <w:rPr>
          <w:rFonts w:ascii="Times New Roman" w:hAnsi="Times New Roman"/>
          <w:i/>
          <w:color w:val="0D0D0D" w:themeColor="text1" w:themeTint="F2"/>
          <w:sz w:val="24"/>
          <w:szCs w:val="24"/>
          <w:lang w:eastAsia="ru-RU"/>
        </w:rPr>
        <w:t xml:space="preserve">Прокофьева А. Г. </w:t>
      </w:r>
      <w:r w:rsidRPr="00004142">
        <w:rPr>
          <w:rFonts w:ascii="Times New Roman" w:hAnsi="Times New Roman"/>
          <w:color w:val="0D0D0D" w:themeColor="text1" w:themeTint="F2"/>
          <w:sz w:val="24"/>
          <w:szCs w:val="24"/>
          <w:lang w:eastAsia="ru-RU"/>
        </w:rPr>
        <w:t xml:space="preserve"> 100 развивающих игр для детей. М.: ООО ТД «Издательство Мир книги», 2008.</w:t>
      </w:r>
    </w:p>
    <w:p w:rsidR="001727C9" w:rsidRPr="00004142" w:rsidRDefault="001727C9" w:rsidP="00BC0206">
      <w:pPr>
        <w:spacing w:after="0" w:line="240" w:lineRule="atLeast"/>
        <w:jc w:val="both"/>
        <w:outlineLvl w:val="0"/>
        <w:rPr>
          <w:rFonts w:ascii="Times New Roman" w:hAnsi="Times New Roman"/>
          <w:bCs/>
          <w:color w:val="0D0D0D" w:themeColor="text1" w:themeTint="F2"/>
          <w:sz w:val="24"/>
          <w:szCs w:val="24"/>
          <w:lang w:eastAsia="ru-RU"/>
        </w:rPr>
      </w:pPr>
      <w:proofErr w:type="gramStart"/>
      <w:r w:rsidRPr="00004142">
        <w:rPr>
          <w:rFonts w:ascii="Times New Roman" w:hAnsi="Times New Roman"/>
          <w:bCs/>
          <w:i/>
          <w:color w:val="0D0D0D" w:themeColor="text1" w:themeTint="F2"/>
          <w:sz w:val="24"/>
          <w:szCs w:val="24"/>
          <w:lang w:eastAsia="ru-RU"/>
        </w:rPr>
        <w:t>Саранская</w:t>
      </w:r>
      <w:proofErr w:type="gramEnd"/>
      <w:r w:rsidRPr="00004142">
        <w:rPr>
          <w:rFonts w:ascii="Times New Roman" w:hAnsi="Times New Roman"/>
          <w:bCs/>
          <w:i/>
          <w:color w:val="0D0D0D" w:themeColor="text1" w:themeTint="F2"/>
          <w:sz w:val="24"/>
          <w:szCs w:val="24"/>
          <w:lang w:eastAsia="ru-RU"/>
        </w:rPr>
        <w:t xml:space="preserve"> О. Н</w:t>
      </w:r>
      <w:r w:rsidRPr="00004142">
        <w:rPr>
          <w:rFonts w:ascii="Times New Roman" w:hAnsi="Times New Roman"/>
          <w:bCs/>
          <w:color w:val="0D0D0D" w:themeColor="text1" w:themeTint="F2"/>
          <w:sz w:val="24"/>
          <w:szCs w:val="24"/>
          <w:lang w:eastAsia="ru-RU"/>
        </w:rPr>
        <w:t>. Психологический тренинг. «Давайте дружить!». М.: Национальный книжный центр, 2015.</w:t>
      </w:r>
    </w:p>
    <w:p w:rsidR="000E6C06" w:rsidRPr="00004142" w:rsidRDefault="000E6C06" w:rsidP="000E6C06">
      <w:pPr>
        <w:spacing w:after="0" w:line="240" w:lineRule="atLeast"/>
        <w:rPr>
          <w:rFonts w:ascii="Times New Roman" w:hAnsi="Times New Roman"/>
          <w:color w:val="0D0D0D" w:themeColor="text1" w:themeTint="F2"/>
          <w:sz w:val="24"/>
          <w:szCs w:val="24"/>
        </w:rPr>
      </w:pPr>
      <w:proofErr w:type="spellStart"/>
      <w:r w:rsidRPr="00004142">
        <w:rPr>
          <w:rFonts w:ascii="Times New Roman" w:hAnsi="Times New Roman"/>
          <w:i/>
          <w:color w:val="0D0D0D" w:themeColor="text1" w:themeTint="F2"/>
          <w:sz w:val="24"/>
          <w:szCs w:val="24"/>
          <w:u w:val="wave"/>
        </w:rPr>
        <w:t>Хухлаева</w:t>
      </w:r>
      <w:proofErr w:type="spellEnd"/>
      <w:r w:rsidRPr="00004142">
        <w:rPr>
          <w:rFonts w:ascii="Times New Roman" w:hAnsi="Times New Roman"/>
          <w:i/>
          <w:color w:val="0D0D0D" w:themeColor="text1" w:themeTint="F2"/>
          <w:sz w:val="24"/>
          <w:szCs w:val="24"/>
          <w:u w:val="wave"/>
        </w:rPr>
        <w:t xml:space="preserve"> О.В</w:t>
      </w:r>
      <w:r w:rsidRPr="00004142">
        <w:rPr>
          <w:rFonts w:ascii="Times New Roman" w:hAnsi="Times New Roman"/>
          <w:color w:val="0D0D0D" w:themeColor="text1" w:themeTint="F2"/>
          <w:sz w:val="24"/>
          <w:szCs w:val="24"/>
        </w:rPr>
        <w:t>. Программа «Тропинка к своему Я» (уроки психологии в начальной школе).</w:t>
      </w:r>
    </w:p>
    <w:p w:rsidR="001727C9" w:rsidRPr="00004142" w:rsidRDefault="001727C9" w:rsidP="00BC0206">
      <w:pPr>
        <w:spacing w:after="0" w:line="240" w:lineRule="atLeast"/>
        <w:ind w:right="150"/>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Особенности психического развития детей 6-7-летнего воз</w:t>
      </w:r>
      <w:r w:rsidRPr="00004142">
        <w:rPr>
          <w:rFonts w:ascii="Times New Roman" w:hAnsi="Times New Roman"/>
          <w:color w:val="0D0D0D" w:themeColor="text1" w:themeTint="F2"/>
          <w:sz w:val="24"/>
          <w:szCs w:val="24"/>
        </w:rPr>
        <w:softHyphen/>
        <w:t>раста</w:t>
      </w:r>
      <w:proofErr w:type="gramStart"/>
      <w:r w:rsidRPr="00004142">
        <w:rPr>
          <w:rFonts w:ascii="Times New Roman" w:hAnsi="Times New Roman"/>
          <w:color w:val="0D0D0D" w:themeColor="text1" w:themeTint="F2"/>
          <w:sz w:val="24"/>
          <w:szCs w:val="24"/>
        </w:rPr>
        <w:t>/ П</w:t>
      </w:r>
      <w:proofErr w:type="gramEnd"/>
      <w:r w:rsidRPr="00004142">
        <w:rPr>
          <w:rFonts w:ascii="Times New Roman" w:hAnsi="Times New Roman"/>
          <w:color w:val="0D0D0D" w:themeColor="text1" w:themeTint="F2"/>
          <w:sz w:val="24"/>
          <w:szCs w:val="24"/>
        </w:rPr>
        <w:t xml:space="preserve">од ред. Д.Б. </w:t>
      </w:r>
      <w:proofErr w:type="spellStart"/>
      <w:r w:rsidRPr="00004142">
        <w:rPr>
          <w:rFonts w:ascii="Times New Roman" w:hAnsi="Times New Roman"/>
          <w:color w:val="0D0D0D" w:themeColor="text1" w:themeTint="F2"/>
          <w:sz w:val="24"/>
          <w:szCs w:val="24"/>
        </w:rPr>
        <w:t>Эльконина</w:t>
      </w:r>
      <w:proofErr w:type="spellEnd"/>
      <w:r w:rsidRPr="00004142">
        <w:rPr>
          <w:rFonts w:ascii="Times New Roman" w:hAnsi="Times New Roman"/>
          <w:color w:val="0D0D0D" w:themeColor="text1" w:themeTint="F2"/>
          <w:sz w:val="24"/>
          <w:szCs w:val="24"/>
        </w:rPr>
        <w:t xml:space="preserve">, Л.Л. </w:t>
      </w:r>
      <w:proofErr w:type="spellStart"/>
      <w:r w:rsidRPr="00004142">
        <w:rPr>
          <w:rFonts w:ascii="Times New Roman" w:hAnsi="Times New Roman"/>
          <w:color w:val="0D0D0D" w:themeColor="text1" w:themeTint="F2"/>
          <w:sz w:val="24"/>
          <w:szCs w:val="24"/>
        </w:rPr>
        <w:t>Венгер</w:t>
      </w:r>
      <w:proofErr w:type="spellEnd"/>
      <w:r w:rsidRPr="00004142">
        <w:rPr>
          <w:rFonts w:ascii="Times New Roman" w:hAnsi="Times New Roman"/>
          <w:color w:val="0D0D0D" w:themeColor="text1" w:themeTint="F2"/>
          <w:sz w:val="24"/>
          <w:szCs w:val="24"/>
        </w:rPr>
        <w:t>. - М., 1988.</w:t>
      </w:r>
    </w:p>
    <w:p w:rsidR="001727C9" w:rsidRPr="00004142" w:rsidRDefault="001727C9" w:rsidP="00BC0206">
      <w:pPr>
        <w:spacing w:after="0" w:line="240" w:lineRule="atLeast"/>
        <w:ind w:right="150"/>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Практические занятия по психологии</w:t>
      </w:r>
      <w:proofErr w:type="gramStart"/>
      <w:r w:rsidRPr="00004142">
        <w:rPr>
          <w:rFonts w:ascii="Times New Roman" w:hAnsi="Times New Roman"/>
          <w:color w:val="0D0D0D" w:themeColor="text1" w:themeTint="F2"/>
          <w:sz w:val="24"/>
          <w:szCs w:val="24"/>
        </w:rPr>
        <w:t xml:space="preserve"> / П</w:t>
      </w:r>
      <w:proofErr w:type="gramEnd"/>
      <w:r w:rsidRPr="00004142">
        <w:rPr>
          <w:rFonts w:ascii="Times New Roman" w:hAnsi="Times New Roman"/>
          <w:color w:val="0D0D0D" w:themeColor="text1" w:themeTint="F2"/>
          <w:sz w:val="24"/>
          <w:szCs w:val="24"/>
        </w:rPr>
        <w:t>од ред. Д.Я. Бог</w:t>
      </w:r>
      <w:r w:rsidRPr="00004142">
        <w:rPr>
          <w:rFonts w:ascii="Times New Roman" w:hAnsi="Times New Roman"/>
          <w:color w:val="0D0D0D" w:themeColor="text1" w:themeTint="F2"/>
          <w:sz w:val="24"/>
          <w:szCs w:val="24"/>
        </w:rPr>
        <w:softHyphen/>
        <w:t>дановой, И.П. Волкова. - М., </w:t>
      </w:r>
      <w:r w:rsidRPr="00004142">
        <w:rPr>
          <w:rFonts w:ascii="Times New Roman" w:hAnsi="Times New Roman"/>
          <w:bCs/>
          <w:color w:val="0D0D0D" w:themeColor="text1" w:themeTint="F2"/>
          <w:sz w:val="24"/>
          <w:szCs w:val="24"/>
        </w:rPr>
        <w:t>1989.</w:t>
      </w:r>
    </w:p>
    <w:p w:rsidR="000E6C06" w:rsidRPr="00004142" w:rsidRDefault="001727C9" w:rsidP="00BC0206">
      <w:pPr>
        <w:spacing w:after="0" w:line="240" w:lineRule="atLeast"/>
        <w:ind w:right="150"/>
        <w:rPr>
          <w:rFonts w:ascii="Times New Roman" w:hAnsi="Times New Roman"/>
          <w:color w:val="0D0D0D" w:themeColor="text1" w:themeTint="F2"/>
          <w:sz w:val="24"/>
          <w:szCs w:val="24"/>
        </w:rPr>
      </w:pPr>
      <w:r w:rsidRPr="00004142">
        <w:rPr>
          <w:rFonts w:ascii="Times New Roman" w:hAnsi="Times New Roman"/>
          <w:color w:val="0D0D0D" w:themeColor="text1" w:themeTint="F2"/>
          <w:sz w:val="24"/>
          <w:szCs w:val="24"/>
        </w:rPr>
        <w:t xml:space="preserve">Психолог в дошкольном учреждении / Учебный центр им. А.Л. </w:t>
      </w:r>
      <w:proofErr w:type="spellStart"/>
      <w:r w:rsidRPr="00004142">
        <w:rPr>
          <w:rFonts w:ascii="Times New Roman" w:hAnsi="Times New Roman"/>
          <w:color w:val="0D0D0D" w:themeColor="text1" w:themeTint="F2"/>
          <w:sz w:val="24"/>
          <w:szCs w:val="24"/>
        </w:rPr>
        <w:t>Венгер</w:t>
      </w:r>
      <w:proofErr w:type="spellEnd"/>
      <w:r w:rsidRPr="00004142">
        <w:rPr>
          <w:rFonts w:ascii="Times New Roman" w:hAnsi="Times New Roman"/>
          <w:color w:val="0D0D0D" w:themeColor="text1" w:themeTint="F2"/>
          <w:sz w:val="24"/>
          <w:szCs w:val="24"/>
        </w:rPr>
        <w:t>. - М., </w:t>
      </w:r>
      <w:r w:rsidRPr="00004142">
        <w:rPr>
          <w:rFonts w:ascii="Times New Roman" w:hAnsi="Times New Roman"/>
          <w:bCs/>
          <w:color w:val="0D0D0D" w:themeColor="text1" w:themeTint="F2"/>
          <w:sz w:val="24"/>
          <w:szCs w:val="24"/>
        </w:rPr>
        <w:t>2002.</w:t>
      </w:r>
    </w:p>
    <w:p w:rsidR="001727C9" w:rsidRPr="00004142" w:rsidRDefault="001727C9" w:rsidP="00BC0206">
      <w:pPr>
        <w:spacing w:after="0" w:line="240" w:lineRule="atLeast"/>
        <w:ind w:right="150"/>
        <w:rPr>
          <w:rFonts w:ascii="Times New Roman" w:hAnsi="Times New Roman"/>
          <w:color w:val="0D0D0D" w:themeColor="text1" w:themeTint="F2"/>
          <w:sz w:val="24"/>
          <w:szCs w:val="24"/>
        </w:rPr>
      </w:pPr>
      <w:r w:rsidRPr="00004142">
        <w:rPr>
          <w:rFonts w:ascii="Times New Roman" w:hAnsi="Times New Roman"/>
          <w:i/>
          <w:iCs/>
          <w:color w:val="0D0D0D" w:themeColor="text1" w:themeTint="F2"/>
          <w:sz w:val="24"/>
          <w:szCs w:val="24"/>
        </w:rPr>
        <w:t>Чистякова М.И.</w:t>
      </w:r>
      <w:r w:rsidRPr="00004142">
        <w:rPr>
          <w:rFonts w:ascii="Times New Roman" w:hAnsi="Times New Roman"/>
          <w:iCs/>
          <w:color w:val="0D0D0D" w:themeColor="text1" w:themeTint="F2"/>
          <w:sz w:val="24"/>
          <w:szCs w:val="24"/>
        </w:rPr>
        <w:t> </w:t>
      </w:r>
      <w:r w:rsidRPr="00004142">
        <w:rPr>
          <w:rFonts w:ascii="Times New Roman" w:hAnsi="Times New Roman"/>
          <w:color w:val="0D0D0D" w:themeColor="text1" w:themeTint="F2"/>
          <w:sz w:val="24"/>
          <w:szCs w:val="24"/>
        </w:rPr>
        <w:t>Психодиагностика. - М., </w:t>
      </w:r>
      <w:r w:rsidRPr="00004142">
        <w:rPr>
          <w:rFonts w:ascii="Times New Roman" w:hAnsi="Times New Roman"/>
          <w:bCs/>
          <w:color w:val="0D0D0D" w:themeColor="text1" w:themeTint="F2"/>
          <w:sz w:val="24"/>
          <w:szCs w:val="24"/>
        </w:rPr>
        <w:t>1990.</w:t>
      </w:r>
    </w:p>
    <w:p w:rsidR="001727C9" w:rsidRPr="00004142" w:rsidRDefault="001727C9" w:rsidP="00BC0206">
      <w:pPr>
        <w:spacing w:line="240" w:lineRule="atLeast"/>
        <w:rPr>
          <w:color w:val="0D0D0D" w:themeColor="text1" w:themeTint="F2"/>
        </w:rPr>
      </w:pPr>
    </w:p>
    <w:sectPr w:rsidR="001727C9" w:rsidRPr="00004142" w:rsidSect="00004142">
      <w:pgSz w:w="16838" w:h="11906" w:orient="landscape"/>
      <w:pgMar w:top="1618"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choolBookCSanPi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67"/>
        </w:tabs>
        <w:ind w:left="767" w:hanging="360"/>
      </w:pPr>
      <w:rPr>
        <w:rFonts w:cs="Times New Roman"/>
      </w:rPr>
    </w:lvl>
    <w:lvl w:ilvl="1">
      <w:start w:val="1"/>
      <w:numFmt w:val="decimal"/>
      <w:lvlText w:val="%2."/>
      <w:lvlJc w:val="left"/>
      <w:pPr>
        <w:tabs>
          <w:tab w:val="num" w:pos="1127"/>
        </w:tabs>
        <w:ind w:left="1127" w:hanging="360"/>
      </w:pPr>
      <w:rPr>
        <w:rFonts w:cs="Times New Roman"/>
      </w:rPr>
    </w:lvl>
    <w:lvl w:ilvl="2">
      <w:start w:val="1"/>
      <w:numFmt w:val="decimal"/>
      <w:lvlText w:val="%3."/>
      <w:lvlJc w:val="left"/>
      <w:pPr>
        <w:tabs>
          <w:tab w:val="num" w:pos="1487"/>
        </w:tabs>
        <w:ind w:left="1487" w:hanging="360"/>
      </w:pPr>
      <w:rPr>
        <w:rFonts w:cs="Times New Roman"/>
      </w:rPr>
    </w:lvl>
    <w:lvl w:ilvl="3">
      <w:start w:val="1"/>
      <w:numFmt w:val="decimal"/>
      <w:lvlText w:val="%4."/>
      <w:lvlJc w:val="left"/>
      <w:pPr>
        <w:tabs>
          <w:tab w:val="num" w:pos="1847"/>
        </w:tabs>
        <w:ind w:left="1847" w:hanging="360"/>
      </w:pPr>
      <w:rPr>
        <w:rFonts w:cs="Times New Roman"/>
      </w:rPr>
    </w:lvl>
    <w:lvl w:ilvl="4">
      <w:start w:val="1"/>
      <w:numFmt w:val="decimal"/>
      <w:lvlText w:val="%5."/>
      <w:lvlJc w:val="left"/>
      <w:pPr>
        <w:tabs>
          <w:tab w:val="num" w:pos="2207"/>
        </w:tabs>
        <w:ind w:left="2207" w:hanging="360"/>
      </w:pPr>
      <w:rPr>
        <w:rFonts w:cs="Times New Roman"/>
      </w:rPr>
    </w:lvl>
    <w:lvl w:ilvl="5">
      <w:start w:val="1"/>
      <w:numFmt w:val="decimal"/>
      <w:lvlText w:val="%6."/>
      <w:lvlJc w:val="left"/>
      <w:pPr>
        <w:tabs>
          <w:tab w:val="num" w:pos="2567"/>
        </w:tabs>
        <w:ind w:left="2567" w:hanging="360"/>
      </w:pPr>
      <w:rPr>
        <w:rFonts w:cs="Times New Roman"/>
      </w:rPr>
    </w:lvl>
    <w:lvl w:ilvl="6">
      <w:start w:val="1"/>
      <w:numFmt w:val="decimal"/>
      <w:lvlText w:val="%7."/>
      <w:lvlJc w:val="left"/>
      <w:pPr>
        <w:tabs>
          <w:tab w:val="num" w:pos="2927"/>
        </w:tabs>
        <w:ind w:left="2927" w:hanging="360"/>
      </w:pPr>
      <w:rPr>
        <w:rFonts w:cs="Times New Roman"/>
      </w:rPr>
    </w:lvl>
    <w:lvl w:ilvl="7">
      <w:start w:val="1"/>
      <w:numFmt w:val="decimal"/>
      <w:lvlText w:val="%8."/>
      <w:lvlJc w:val="left"/>
      <w:pPr>
        <w:tabs>
          <w:tab w:val="num" w:pos="3287"/>
        </w:tabs>
        <w:ind w:left="3287" w:hanging="360"/>
      </w:pPr>
      <w:rPr>
        <w:rFonts w:cs="Times New Roman"/>
      </w:rPr>
    </w:lvl>
    <w:lvl w:ilvl="8">
      <w:start w:val="1"/>
      <w:numFmt w:val="decimal"/>
      <w:lvlText w:val="%9."/>
      <w:lvlJc w:val="left"/>
      <w:pPr>
        <w:tabs>
          <w:tab w:val="num" w:pos="3647"/>
        </w:tabs>
        <w:ind w:left="3647" w:hanging="360"/>
      </w:pPr>
      <w:rPr>
        <w:rFonts w:cs="Times New Roman"/>
      </w:rPr>
    </w:lvl>
  </w:abstractNum>
  <w:abstractNum w:abstractNumId="1">
    <w:nsid w:val="00000006"/>
    <w:multiLevelType w:val="multilevel"/>
    <w:tmpl w:val="00000006"/>
    <w:name w:val="WW8Num6"/>
    <w:lvl w:ilvl="0">
      <w:start w:val="1"/>
      <w:numFmt w:val="decimal"/>
      <w:lvlText w:val="%1."/>
      <w:lvlJc w:val="left"/>
      <w:pPr>
        <w:tabs>
          <w:tab w:val="num" w:pos="767"/>
        </w:tabs>
        <w:ind w:left="767" w:hanging="360"/>
      </w:pPr>
      <w:rPr>
        <w:rFonts w:cs="Times New Roman"/>
      </w:rPr>
    </w:lvl>
    <w:lvl w:ilvl="1">
      <w:start w:val="1"/>
      <w:numFmt w:val="decimal"/>
      <w:lvlText w:val="%2."/>
      <w:lvlJc w:val="left"/>
      <w:pPr>
        <w:tabs>
          <w:tab w:val="num" w:pos="1127"/>
        </w:tabs>
        <w:ind w:left="1127" w:hanging="360"/>
      </w:pPr>
      <w:rPr>
        <w:rFonts w:cs="Times New Roman"/>
      </w:rPr>
    </w:lvl>
    <w:lvl w:ilvl="2">
      <w:start w:val="1"/>
      <w:numFmt w:val="decimal"/>
      <w:lvlText w:val="%3."/>
      <w:lvlJc w:val="left"/>
      <w:pPr>
        <w:tabs>
          <w:tab w:val="num" w:pos="1487"/>
        </w:tabs>
        <w:ind w:left="1487" w:hanging="360"/>
      </w:pPr>
      <w:rPr>
        <w:rFonts w:cs="Times New Roman"/>
      </w:rPr>
    </w:lvl>
    <w:lvl w:ilvl="3">
      <w:start w:val="1"/>
      <w:numFmt w:val="decimal"/>
      <w:lvlText w:val="%4."/>
      <w:lvlJc w:val="left"/>
      <w:pPr>
        <w:tabs>
          <w:tab w:val="num" w:pos="1847"/>
        </w:tabs>
        <w:ind w:left="1847" w:hanging="360"/>
      </w:pPr>
      <w:rPr>
        <w:rFonts w:cs="Times New Roman"/>
      </w:rPr>
    </w:lvl>
    <w:lvl w:ilvl="4">
      <w:start w:val="1"/>
      <w:numFmt w:val="decimal"/>
      <w:lvlText w:val="%5."/>
      <w:lvlJc w:val="left"/>
      <w:pPr>
        <w:tabs>
          <w:tab w:val="num" w:pos="2207"/>
        </w:tabs>
        <w:ind w:left="2207" w:hanging="360"/>
      </w:pPr>
      <w:rPr>
        <w:rFonts w:cs="Times New Roman"/>
      </w:rPr>
    </w:lvl>
    <w:lvl w:ilvl="5">
      <w:start w:val="1"/>
      <w:numFmt w:val="decimal"/>
      <w:lvlText w:val="%6."/>
      <w:lvlJc w:val="left"/>
      <w:pPr>
        <w:tabs>
          <w:tab w:val="num" w:pos="2567"/>
        </w:tabs>
        <w:ind w:left="2567" w:hanging="360"/>
      </w:pPr>
      <w:rPr>
        <w:rFonts w:cs="Times New Roman"/>
      </w:rPr>
    </w:lvl>
    <w:lvl w:ilvl="6">
      <w:start w:val="1"/>
      <w:numFmt w:val="decimal"/>
      <w:lvlText w:val="%7."/>
      <w:lvlJc w:val="left"/>
      <w:pPr>
        <w:tabs>
          <w:tab w:val="num" w:pos="2927"/>
        </w:tabs>
        <w:ind w:left="2927" w:hanging="360"/>
      </w:pPr>
      <w:rPr>
        <w:rFonts w:cs="Times New Roman"/>
      </w:rPr>
    </w:lvl>
    <w:lvl w:ilvl="7">
      <w:start w:val="1"/>
      <w:numFmt w:val="decimal"/>
      <w:lvlText w:val="%8."/>
      <w:lvlJc w:val="left"/>
      <w:pPr>
        <w:tabs>
          <w:tab w:val="num" w:pos="3287"/>
        </w:tabs>
        <w:ind w:left="3287" w:hanging="360"/>
      </w:pPr>
      <w:rPr>
        <w:rFonts w:cs="Times New Roman"/>
      </w:rPr>
    </w:lvl>
    <w:lvl w:ilvl="8">
      <w:start w:val="1"/>
      <w:numFmt w:val="decimal"/>
      <w:lvlText w:val="%9."/>
      <w:lvlJc w:val="left"/>
      <w:pPr>
        <w:tabs>
          <w:tab w:val="num" w:pos="3647"/>
        </w:tabs>
        <w:ind w:left="3647" w:hanging="360"/>
      </w:pPr>
      <w:rPr>
        <w:rFonts w:cs="Times New Roman"/>
      </w:rPr>
    </w:lvl>
  </w:abstractNum>
  <w:abstractNum w:abstractNumId="2">
    <w:nsid w:val="00000007"/>
    <w:multiLevelType w:val="multilevel"/>
    <w:tmpl w:val="00000007"/>
    <w:name w:val="WW8Num7"/>
    <w:lvl w:ilvl="0">
      <w:start w:val="1"/>
      <w:numFmt w:val="decimal"/>
      <w:lvlText w:val="%1."/>
      <w:lvlJc w:val="left"/>
      <w:pPr>
        <w:tabs>
          <w:tab w:val="num" w:pos="767"/>
        </w:tabs>
        <w:ind w:left="767" w:hanging="360"/>
      </w:pPr>
      <w:rPr>
        <w:rFonts w:cs="Times New Roman"/>
      </w:rPr>
    </w:lvl>
    <w:lvl w:ilvl="1">
      <w:start w:val="1"/>
      <w:numFmt w:val="decimal"/>
      <w:lvlText w:val="%2."/>
      <w:lvlJc w:val="left"/>
      <w:pPr>
        <w:tabs>
          <w:tab w:val="num" w:pos="1127"/>
        </w:tabs>
        <w:ind w:left="1127" w:hanging="360"/>
      </w:pPr>
      <w:rPr>
        <w:rFonts w:cs="Times New Roman"/>
      </w:rPr>
    </w:lvl>
    <w:lvl w:ilvl="2">
      <w:start w:val="1"/>
      <w:numFmt w:val="decimal"/>
      <w:lvlText w:val="%3."/>
      <w:lvlJc w:val="left"/>
      <w:pPr>
        <w:tabs>
          <w:tab w:val="num" w:pos="1487"/>
        </w:tabs>
        <w:ind w:left="1487" w:hanging="360"/>
      </w:pPr>
      <w:rPr>
        <w:rFonts w:cs="Times New Roman"/>
      </w:rPr>
    </w:lvl>
    <w:lvl w:ilvl="3">
      <w:start w:val="1"/>
      <w:numFmt w:val="decimal"/>
      <w:lvlText w:val="%4."/>
      <w:lvlJc w:val="left"/>
      <w:pPr>
        <w:tabs>
          <w:tab w:val="num" w:pos="1847"/>
        </w:tabs>
        <w:ind w:left="1847" w:hanging="360"/>
      </w:pPr>
      <w:rPr>
        <w:rFonts w:cs="Times New Roman"/>
      </w:rPr>
    </w:lvl>
    <w:lvl w:ilvl="4">
      <w:start w:val="1"/>
      <w:numFmt w:val="decimal"/>
      <w:lvlText w:val="%5."/>
      <w:lvlJc w:val="left"/>
      <w:pPr>
        <w:tabs>
          <w:tab w:val="num" w:pos="2207"/>
        </w:tabs>
        <w:ind w:left="2207" w:hanging="360"/>
      </w:pPr>
      <w:rPr>
        <w:rFonts w:cs="Times New Roman"/>
      </w:rPr>
    </w:lvl>
    <w:lvl w:ilvl="5">
      <w:start w:val="1"/>
      <w:numFmt w:val="decimal"/>
      <w:lvlText w:val="%6."/>
      <w:lvlJc w:val="left"/>
      <w:pPr>
        <w:tabs>
          <w:tab w:val="num" w:pos="2567"/>
        </w:tabs>
        <w:ind w:left="2567" w:hanging="360"/>
      </w:pPr>
      <w:rPr>
        <w:rFonts w:cs="Times New Roman"/>
      </w:rPr>
    </w:lvl>
    <w:lvl w:ilvl="6">
      <w:start w:val="1"/>
      <w:numFmt w:val="decimal"/>
      <w:lvlText w:val="%7."/>
      <w:lvlJc w:val="left"/>
      <w:pPr>
        <w:tabs>
          <w:tab w:val="num" w:pos="2927"/>
        </w:tabs>
        <w:ind w:left="2927" w:hanging="360"/>
      </w:pPr>
      <w:rPr>
        <w:rFonts w:cs="Times New Roman"/>
      </w:rPr>
    </w:lvl>
    <w:lvl w:ilvl="7">
      <w:start w:val="1"/>
      <w:numFmt w:val="decimal"/>
      <w:lvlText w:val="%8."/>
      <w:lvlJc w:val="left"/>
      <w:pPr>
        <w:tabs>
          <w:tab w:val="num" w:pos="3287"/>
        </w:tabs>
        <w:ind w:left="3287" w:hanging="360"/>
      </w:pPr>
      <w:rPr>
        <w:rFonts w:cs="Times New Roman"/>
      </w:rPr>
    </w:lvl>
    <w:lvl w:ilvl="8">
      <w:start w:val="1"/>
      <w:numFmt w:val="decimal"/>
      <w:lvlText w:val="%9."/>
      <w:lvlJc w:val="left"/>
      <w:pPr>
        <w:tabs>
          <w:tab w:val="num" w:pos="3647"/>
        </w:tabs>
        <w:ind w:left="3647" w:hanging="360"/>
      </w:pPr>
      <w:rPr>
        <w:rFonts w:cs="Times New Roman"/>
      </w:rPr>
    </w:lvl>
  </w:abstractNum>
  <w:abstractNum w:abstractNumId="3">
    <w:nsid w:val="1A9174B5"/>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2F2530F"/>
    <w:multiLevelType w:val="hybridMultilevel"/>
    <w:tmpl w:val="6734B5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0758BB"/>
    <w:multiLevelType w:val="hybridMultilevel"/>
    <w:tmpl w:val="79787FDE"/>
    <w:lvl w:ilvl="0" w:tplc="AC98E9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DDF7A85"/>
    <w:multiLevelType w:val="hybridMultilevel"/>
    <w:tmpl w:val="C0945FF2"/>
    <w:lvl w:ilvl="0" w:tplc="E4CAAE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5747081"/>
    <w:multiLevelType w:val="hybridMultilevel"/>
    <w:tmpl w:val="85847A76"/>
    <w:lvl w:ilvl="0" w:tplc="136A38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8C76B07"/>
    <w:multiLevelType w:val="hybridMultilevel"/>
    <w:tmpl w:val="ACEE91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73725A"/>
    <w:multiLevelType w:val="hybridMultilevel"/>
    <w:tmpl w:val="B9C6575A"/>
    <w:lvl w:ilvl="0" w:tplc="074EA3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CD742DB"/>
    <w:multiLevelType w:val="hybridMultilevel"/>
    <w:tmpl w:val="CFB6F78C"/>
    <w:lvl w:ilvl="0" w:tplc="AC441AAE">
      <w:start w:val="1"/>
      <w:numFmt w:val="decimal"/>
      <w:lvlText w:val="%1."/>
      <w:lvlJc w:val="left"/>
      <w:pPr>
        <w:ind w:left="1080" w:hanging="360"/>
      </w:pPr>
      <w:rPr>
        <w:rFonts w:cs="Times New Roman" w:hint="default"/>
      </w:rPr>
    </w:lvl>
    <w:lvl w:ilvl="1" w:tplc="5864702A">
      <w:start w:val="8"/>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D2620D1"/>
    <w:multiLevelType w:val="hybridMultilevel"/>
    <w:tmpl w:val="1EE487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CB028A"/>
    <w:multiLevelType w:val="hybridMultilevel"/>
    <w:tmpl w:val="6A14EF7E"/>
    <w:lvl w:ilvl="0" w:tplc="4604819E">
      <w:start w:val="4"/>
      <w:numFmt w:val="upperRoman"/>
      <w:lvlText w:val="%1."/>
      <w:lvlJc w:val="left"/>
      <w:pPr>
        <w:ind w:left="1980" w:hanging="72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3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1080" w:hanging="360"/>
      </w:pPr>
      <w:rPr>
        <w:rFonts w:cs="Times New Roman"/>
      </w:rPr>
    </w:lvl>
    <w:lvl w:ilvl="5" w:tplc="0419001B">
      <w:start w:val="1"/>
      <w:numFmt w:val="lowerRoman"/>
      <w:lvlText w:val="%6."/>
      <w:lvlJc w:val="right"/>
      <w:pPr>
        <w:ind w:left="1800" w:hanging="180"/>
      </w:pPr>
      <w:rPr>
        <w:rFonts w:cs="Times New Roman"/>
      </w:rPr>
    </w:lvl>
    <w:lvl w:ilvl="6" w:tplc="0419000F">
      <w:start w:val="1"/>
      <w:numFmt w:val="decimal"/>
      <w:lvlText w:val="%7."/>
      <w:lvlJc w:val="left"/>
      <w:pPr>
        <w:ind w:left="2520" w:hanging="360"/>
      </w:pPr>
      <w:rPr>
        <w:rFonts w:cs="Times New Roman"/>
      </w:rPr>
    </w:lvl>
    <w:lvl w:ilvl="7" w:tplc="04190019">
      <w:start w:val="1"/>
      <w:numFmt w:val="lowerLetter"/>
      <w:lvlText w:val="%8."/>
      <w:lvlJc w:val="left"/>
      <w:pPr>
        <w:ind w:left="3240" w:hanging="360"/>
      </w:pPr>
      <w:rPr>
        <w:rFonts w:cs="Times New Roman"/>
      </w:rPr>
    </w:lvl>
    <w:lvl w:ilvl="8" w:tplc="0419001B">
      <w:start w:val="1"/>
      <w:numFmt w:val="lowerRoman"/>
      <w:lvlText w:val="%9."/>
      <w:lvlJc w:val="right"/>
      <w:pPr>
        <w:ind w:left="3960" w:hanging="180"/>
      </w:pPr>
      <w:rPr>
        <w:rFonts w:cs="Times New Roman"/>
      </w:rPr>
    </w:lvl>
  </w:abstractNum>
  <w:abstractNum w:abstractNumId="13">
    <w:nsid w:val="481F003E"/>
    <w:multiLevelType w:val="hybridMultilevel"/>
    <w:tmpl w:val="28C0AEAE"/>
    <w:lvl w:ilvl="0" w:tplc="6510858E">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901804"/>
    <w:multiLevelType w:val="hybridMultilevel"/>
    <w:tmpl w:val="FAB6A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B808AB"/>
    <w:multiLevelType w:val="hybridMultilevel"/>
    <w:tmpl w:val="E4448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D55EC3"/>
    <w:multiLevelType w:val="hybridMultilevel"/>
    <w:tmpl w:val="58260570"/>
    <w:lvl w:ilvl="0" w:tplc="F15E6B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4D7972"/>
    <w:multiLevelType w:val="hybridMultilevel"/>
    <w:tmpl w:val="E37CC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0A3632"/>
    <w:multiLevelType w:val="hybridMultilevel"/>
    <w:tmpl w:val="548C1A00"/>
    <w:lvl w:ilvl="0" w:tplc="A6301D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CEF757E"/>
    <w:multiLevelType w:val="hybridMultilevel"/>
    <w:tmpl w:val="C908DDA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FB744EB"/>
    <w:multiLevelType w:val="hybridMultilevel"/>
    <w:tmpl w:val="99FCF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921074"/>
    <w:multiLevelType w:val="hybridMultilevel"/>
    <w:tmpl w:val="66A4F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D14DCB"/>
    <w:multiLevelType w:val="hybridMultilevel"/>
    <w:tmpl w:val="D5CEEF7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5480B73"/>
    <w:multiLevelType w:val="hybridMultilevel"/>
    <w:tmpl w:val="994ED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181B32"/>
    <w:multiLevelType w:val="hybridMultilevel"/>
    <w:tmpl w:val="4D5C5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883F7E"/>
    <w:multiLevelType w:val="hybridMultilevel"/>
    <w:tmpl w:val="591877A6"/>
    <w:lvl w:ilvl="0" w:tplc="CCFA5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9952A08"/>
    <w:multiLevelType w:val="hybridMultilevel"/>
    <w:tmpl w:val="B3461502"/>
    <w:lvl w:ilvl="0" w:tplc="AF0E63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9"/>
  </w:num>
  <w:num w:numId="4">
    <w:abstractNumId w:val="3"/>
  </w:num>
  <w:num w:numId="5">
    <w:abstractNumId w:val="16"/>
  </w:num>
  <w:num w:numId="6">
    <w:abstractNumId w:val="6"/>
  </w:num>
  <w:num w:numId="7">
    <w:abstractNumId w:val="9"/>
  </w:num>
  <w:num w:numId="8">
    <w:abstractNumId w:val="5"/>
  </w:num>
  <w:num w:numId="9">
    <w:abstractNumId w:val="7"/>
  </w:num>
  <w:num w:numId="10">
    <w:abstractNumId w:val="26"/>
  </w:num>
  <w:num w:numId="11">
    <w:abstractNumId w:val="10"/>
  </w:num>
  <w:num w:numId="12">
    <w:abstractNumId w:val="13"/>
  </w:num>
  <w:num w:numId="13">
    <w:abstractNumId w:val="4"/>
  </w:num>
  <w:num w:numId="14">
    <w:abstractNumId w:val="18"/>
  </w:num>
  <w:num w:numId="15">
    <w:abstractNumId w:val="25"/>
  </w:num>
  <w:num w:numId="16">
    <w:abstractNumId w:val="22"/>
  </w:num>
  <w:num w:numId="17">
    <w:abstractNumId w:val="21"/>
  </w:num>
  <w:num w:numId="18">
    <w:abstractNumId w:val="11"/>
  </w:num>
  <w:num w:numId="19">
    <w:abstractNumId w:val="15"/>
  </w:num>
  <w:num w:numId="20">
    <w:abstractNumId w:val="24"/>
  </w:num>
  <w:num w:numId="21">
    <w:abstractNumId w:val="23"/>
  </w:num>
  <w:num w:numId="22">
    <w:abstractNumId w:val="8"/>
  </w:num>
  <w:num w:numId="23">
    <w:abstractNumId w:val="14"/>
  </w:num>
  <w:num w:numId="24">
    <w:abstractNumId w:val="20"/>
  </w:num>
  <w:num w:numId="25">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5B2"/>
    <w:rsid w:val="00004142"/>
    <w:rsid w:val="00006448"/>
    <w:rsid w:val="000065D3"/>
    <w:rsid w:val="00014F40"/>
    <w:rsid w:val="00021957"/>
    <w:rsid w:val="000239B6"/>
    <w:rsid w:val="000249FA"/>
    <w:rsid w:val="000276CB"/>
    <w:rsid w:val="00030A6C"/>
    <w:rsid w:val="0003393D"/>
    <w:rsid w:val="000343BE"/>
    <w:rsid w:val="00040B5B"/>
    <w:rsid w:val="000424A4"/>
    <w:rsid w:val="000602C8"/>
    <w:rsid w:val="0006277D"/>
    <w:rsid w:val="000635FD"/>
    <w:rsid w:val="00065312"/>
    <w:rsid w:val="00067EB5"/>
    <w:rsid w:val="00074C60"/>
    <w:rsid w:val="00076131"/>
    <w:rsid w:val="00083E0A"/>
    <w:rsid w:val="0008685B"/>
    <w:rsid w:val="00092103"/>
    <w:rsid w:val="00094275"/>
    <w:rsid w:val="00094EBF"/>
    <w:rsid w:val="00096EDF"/>
    <w:rsid w:val="000A32FE"/>
    <w:rsid w:val="000A39DE"/>
    <w:rsid w:val="000B39A5"/>
    <w:rsid w:val="000B4677"/>
    <w:rsid w:val="000B4DCD"/>
    <w:rsid w:val="000C3406"/>
    <w:rsid w:val="000C6F79"/>
    <w:rsid w:val="000D5CF6"/>
    <w:rsid w:val="000E241C"/>
    <w:rsid w:val="000E3025"/>
    <w:rsid w:val="000E4091"/>
    <w:rsid w:val="000E6C06"/>
    <w:rsid w:val="000E7D9A"/>
    <w:rsid w:val="000F3756"/>
    <w:rsid w:val="000F3ADE"/>
    <w:rsid w:val="000F45A3"/>
    <w:rsid w:val="000F5A04"/>
    <w:rsid w:val="0010071B"/>
    <w:rsid w:val="00113E49"/>
    <w:rsid w:val="0011440D"/>
    <w:rsid w:val="001147C7"/>
    <w:rsid w:val="001148EE"/>
    <w:rsid w:val="00116CAF"/>
    <w:rsid w:val="0012451E"/>
    <w:rsid w:val="00125946"/>
    <w:rsid w:val="00140343"/>
    <w:rsid w:val="00141375"/>
    <w:rsid w:val="0015143D"/>
    <w:rsid w:val="00153F9D"/>
    <w:rsid w:val="0016398D"/>
    <w:rsid w:val="00170129"/>
    <w:rsid w:val="001727C9"/>
    <w:rsid w:val="00174AA7"/>
    <w:rsid w:val="00175339"/>
    <w:rsid w:val="001757F0"/>
    <w:rsid w:val="00177ED0"/>
    <w:rsid w:val="00182000"/>
    <w:rsid w:val="00186A19"/>
    <w:rsid w:val="00190268"/>
    <w:rsid w:val="0019231B"/>
    <w:rsid w:val="00192A94"/>
    <w:rsid w:val="00193CF8"/>
    <w:rsid w:val="00194E80"/>
    <w:rsid w:val="0019668D"/>
    <w:rsid w:val="001A0D5D"/>
    <w:rsid w:val="001A2A5A"/>
    <w:rsid w:val="001A2D8A"/>
    <w:rsid w:val="001A6504"/>
    <w:rsid w:val="001B06BF"/>
    <w:rsid w:val="001B1400"/>
    <w:rsid w:val="001B1A44"/>
    <w:rsid w:val="001C33F0"/>
    <w:rsid w:val="001C3CED"/>
    <w:rsid w:val="001D4DF9"/>
    <w:rsid w:val="001E0036"/>
    <w:rsid w:val="001E46CE"/>
    <w:rsid w:val="001F0FD2"/>
    <w:rsid w:val="001F5BCD"/>
    <w:rsid w:val="001F7C93"/>
    <w:rsid w:val="00207CDB"/>
    <w:rsid w:val="00211483"/>
    <w:rsid w:val="00212495"/>
    <w:rsid w:val="002178F4"/>
    <w:rsid w:val="00220AF2"/>
    <w:rsid w:val="002270C4"/>
    <w:rsid w:val="00230580"/>
    <w:rsid w:val="0024739E"/>
    <w:rsid w:val="00250F26"/>
    <w:rsid w:val="00254902"/>
    <w:rsid w:val="002575B3"/>
    <w:rsid w:val="002576DB"/>
    <w:rsid w:val="002578F1"/>
    <w:rsid w:val="00261010"/>
    <w:rsid w:val="0026118B"/>
    <w:rsid w:val="0026356A"/>
    <w:rsid w:val="00265342"/>
    <w:rsid w:val="002671B4"/>
    <w:rsid w:val="002733DC"/>
    <w:rsid w:val="0027551D"/>
    <w:rsid w:val="002766AF"/>
    <w:rsid w:val="00281B6D"/>
    <w:rsid w:val="002824E8"/>
    <w:rsid w:val="00293415"/>
    <w:rsid w:val="00293C35"/>
    <w:rsid w:val="002A12BE"/>
    <w:rsid w:val="002A1C80"/>
    <w:rsid w:val="002A214D"/>
    <w:rsid w:val="002B7BB9"/>
    <w:rsid w:val="002C082E"/>
    <w:rsid w:val="002D146B"/>
    <w:rsid w:val="002D2D82"/>
    <w:rsid w:val="002D2FCA"/>
    <w:rsid w:val="002D41BE"/>
    <w:rsid w:val="002D4697"/>
    <w:rsid w:val="002D5AFF"/>
    <w:rsid w:val="002E0E47"/>
    <w:rsid w:val="002E12E1"/>
    <w:rsid w:val="002E6C05"/>
    <w:rsid w:val="002E7DB7"/>
    <w:rsid w:val="00305AC5"/>
    <w:rsid w:val="003109B6"/>
    <w:rsid w:val="00311207"/>
    <w:rsid w:val="00312AE5"/>
    <w:rsid w:val="00325E05"/>
    <w:rsid w:val="0032760F"/>
    <w:rsid w:val="00334310"/>
    <w:rsid w:val="00335E38"/>
    <w:rsid w:val="00337DCD"/>
    <w:rsid w:val="00352BE4"/>
    <w:rsid w:val="0035485C"/>
    <w:rsid w:val="003553CE"/>
    <w:rsid w:val="00357FBE"/>
    <w:rsid w:val="00360AC1"/>
    <w:rsid w:val="00361165"/>
    <w:rsid w:val="0036741E"/>
    <w:rsid w:val="00377DAE"/>
    <w:rsid w:val="00387751"/>
    <w:rsid w:val="00390180"/>
    <w:rsid w:val="00390D57"/>
    <w:rsid w:val="00391F9F"/>
    <w:rsid w:val="00392E9A"/>
    <w:rsid w:val="00394C40"/>
    <w:rsid w:val="003A14FB"/>
    <w:rsid w:val="003A769E"/>
    <w:rsid w:val="003B2D1D"/>
    <w:rsid w:val="003B3DC0"/>
    <w:rsid w:val="003B48FA"/>
    <w:rsid w:val="003B53FA"/>
    <w:rsid w:val="003C2F61"/>
    <w:rsid w:val="003C5A4B"/>
    <w:rsid w:val="003D4111"/>
    <w:rsid w:val="003E04D4"/>
    <w:rsid w:val="003E5BD8"/>
    <w:rsid w:val="003F74DC"/>
    <w:rsid w:val="00406CEA"/>
    <w:rsid w:val="004108A8"/>
    <w:rsid w:val="00420866"/>
    <w:rsid w:val="004210B7"/>
    <w:rsid w:val="00425429"/>
    <w:rsid w:val="00427A03"/>
    <w:rsid w:val="00427A7A"/>
    <w:rsid w:val="004335B0"/>
    <w:rsid w:val="00433B53"/>
    <w:rsid w:val="00436CA2"/>
    <w:rsid w:val="004471CE"/>
    <w:rsid w:val="00453353"/>
    <w:rsid w:val="00454143"/>
    <w:rsid w:val="00454C90"/>
    <w:rsid w:val="00454E24"/>
    <w:rsid w:val="00464371"/>
    <w:rsid w:val="00465683"/>
    <w:rsid w:val="0046635C"/>
    <w:rsid w:val="0047099C"/>
    <w:rsid w:val="00470B94"/>
    <w:rsid w:val="00476B78"/>
    <w:rsid w:val="00477CB2"/>
    <w:rsid w:val="0048185B"/>
    <w:rsid w:val="0048353A"/>
    <w:rsid w:val="0049040F"/>
    <w:rsid w:val="00491066"/>
    <w:rsid w:val="004926BF"/>
    <w:rsid w:val="00494549"/>
    <w:rsid w:val="00495EC4"/>
    <w:rsid w:val="00496BAF"/>
    <w:rsid w:val="004A0CF3"/>
    <w:rsid w:val="004B1087"/>
    <w:rsid w:val="004B2789"/>
    <w:rsid w:val="004B60C1"/>
    <w:rsid w:val="004C585B"/>
    <w:rsid w:val="004C6DBD"/>
    <w:rsid w:val="004D01FE"/>
    <w:rsid w:val="004D2479"/>
    <w:rsid w:val="004D7C73"/>
    <w:rsid w:val="004E0A93"/>
    <w:rsid w:val="004E398B"/>
    <w:rsid w:val="004E7EE5"/>
    <w:rsid w:val="004F2CA7"/>
    <w:rsid w:val="004F3E80"/>
    <w:rsid w:val="00500F9A"/>
    <w:rsid w:val="005047C6"/>
    <w:rsid w:val="00505243"/>
    <w:rsid w:val="005064FD"/>
    <w:rsid w:val="00511292"/>
    <w:rsid w:val="005166E0"/>
    <w:rsid w:val="0051786E"/>
    <w:rsid w:val="00526EFF"/>
    <w:rsid w:val="005347D0"/>
    <w:rsid w:val="0054176C"/>
    <w:rsid w:val="00544DC2"/>
    <w:rsid w:val="005465E1"/>
    <w:rsid w:val="00546732"/>
    <w:rsid w:val="005602B9"/>
    <w:rsid w:val="00563929"/>
    <w:rsid w:val="00565B81"/>
    <w:rsid w:val="005678FC"/>
    <w:rsid w:val="00571000"/>
    <w:rsid w:val="00572BBC"/>
    <w:rsid w:val="00576006"/>
    <w:rsid w:val="00577771"/>
    <w:rsid w:val="00580C69"/>
    <w:rsid w:val="00584C03"/>
    <w:rsid w:val="00584C16"/>
    <w:rsid w:val="00586A45"/>
    <w:rsid w:val="00590D20"/>
    <w:rsid w:val="00591EFD"/>
    <w:rsid w:val="0059354D"/>
    <w:rsid w:val="00594E3A"/>
    <w:rsid w:val="00595B0D"/>
    <w:rsid w:val="00597811"/>
    <w:rsid w:val="005A04C8"/>
    <w:rsid w:val="005A0F67"/>
    <w:rsid w:val="005A3798"/>
    <w:rsid w:val="005B52E5"/>
    <w:rsid w:val="005B58DA"/>
    <w:rsid w:val="005B6A96"/>
    <w:rsid w:val="005C4196"/>
    <w:rsid w:val="005D3DE1"/>
    <w:rsid w:val="005D58F1"/>
    <w:rsid w:val="005D6856"/>
    <w:rsid w:val="005D792B"/>
    <w:rsid w:val="005E17F2"/>
    <w:rsid w:val="005E2860"/>
    <w:rsid w:val="005E28F9"/>
    <w:rsid w:val="005F0067"/>
    <w:rsid w:val="005F240C"/>
    <w:rsid w:val="005F422B"/>
    <w:rsid w:val="0060026D"/>
    <w:rsid w:val="00602A93"/>
    <w:rsid w:val="00603292"/>
    <w:rsid w:val="00603D2D"/>
    <w:rsid w:val="006050E5"/>
    <w:rsid w:val="006058A3"/>
    <w:rsid w:val="0060646F"/>
    <w:rsid w:val="00610027"/>
    <w:rsid w:val="0061384F"/>
    <w:rsid w:val="00614F39"/>
    <w:rsid w:val="006175B2"/>
    <w:rsid w:val="0062374C"/>
    <w:rsid w:val="00624845"/>
    <w:rsid w:val="00631F82"/>
    <w:rsid w:val="00641805"/>
    <w:rsid w:val="00642D9C"/>
    <w:rsid w:val="006434C5"/>
    <w:rsid w:val="00647048"/>
    <w:rsid w:val="0065065E"/>
    <w:rsid w:val="00651EF4"/>
    <w:rsid w:val="00652528"/>
    <w:rsid w:val="00655F7E"/>
    <w:rsid w:val="00662BDF"/>
    <w:rsid w:val="00677A40"/>
    <w:rsid w:val="00686E72"/>
    <w:rsid w:val="00695052"/>
    <w:rsid w:val="00696D20"/>
    <w:rsid w:val="00696EEE"/>
    <w:rsid w:val="006A0A9F"/>
    <w:rsid w:val="006A5014"/>
    <w:rsid w:val="006A620D"/>
    <w:rsid w:val="006B051E"/>
    <w:rsid w:val="006B33BF"/>
    <w:rsid w:val="006C4E08"/>
    <w:rsid w:val="006C69EE"/>
    <w:rsid w:val="006D2618"/>
    <w:rsid w:val="006D55FB"/>
    <w:rsid w:val="006D7824"/>
    <w:rsid w:val="006F1755"/>
    <w:rsid w:val="006F1B0B"/>
    <w:rsid w:val="0070391D"/>
    <w:rsid w:val="00712607"/>
    <w:rsid w:val="00712E49"/>
    <w:rsid w:val="0072323B"/>
    <w:rsid w:val="0072474C"/>
    <w:rsid w:val="007265E2"/>
    <w:rsid w:val="00730EDA"/>
    <w:rsid w:val="00733F0D"/>
    <w:rsid w:val="0073478C"/>
    <w:rsid w:val="00735450"/>
    <w:rsid w:val="007424FE"/>
    <w:rsid w:val="00744F42"/>
    <w:rsid w:val="00751E8E"/>
    <w:rsid w:val="0075577B"/>
    <w:rsid w:val="0076296C"/>
    <w:rsid w:val="007763D1"/>
    <w:rsid w:val="007826BA"/>
    <w:rsid w:val="00786C56"/>
    <w:rsid w:val="00793C0C"/>
    <w:rsid w:val="00794333"/>
    <w:rsid w:val="007952E4"/>
    <w:rsid w:val="007A4244"/>
    <w:rsid w:val="007A6289"/>
    <w:rsid w:val="007A7823"/>
    <w:rsid w:val="007A7D33"/>
    <w:rsid w:val="007B29CD"/>
    <w:rsid w:val="007B399E"/>
    <w:rsid w:val="007B690C"/>
    <w:rsid w:val="007B6C55"/>
    <w:rsid w:val="007C01D7"/>
    <w:rsid w:val="007C11B7"/>
    <w:rsid w:val="007C70AC"/>
    <w:rsid w:val="007C72B4"/>
    <w:rsid w:val="007C7438"/>
    <w:rsid w:val="007D3B69"/>
    <w:rsid w:val="007D7766"/>
    <w:rsid w:val="007E77F2"/>
    <w:rsid w:val="007F0DDC"/>
    <w:rsid w:val="007F1C2B"/>
    <w:rsid w:val="007F4BA0"/>
    <w:rsid w:val="007F62A5"/>
    <w:rsid w:val="0080211E"/>
    <w:rsid w:val="00802EE7"/>
    <w:rsid w:val="00806E10"/>
    <w:rsid w:val="00806F7F"/>
    <w:rsid w:val="00812EF9"/>
    <w:rsid w:val="00815329"/>
    <w:rsid w:val="00815CD1"/>
    <w:rsid w:val="00816BC5"/>
    <w:rsid w:val="0081750F"/>
    <w:rsid w:val="0082256A"/>
    <w:rsid w:val="00822C49"/>
    <w:rsid w:val="0082427F"/>
    <w:rsid w:val="00826D93"/>
    <w:rsid w:val="0083149B"/>
    <w:rsid w:val="00831D3A"/>
    <w:rsid w:val="00840F92"/>
    <w:rsid w:val="008416E2"/>
    <w:rsid w:val="008432C2"/>
    <w:rsid w:val="008522F0"/>
    <w:rsid w:val="00853114"/>
    <w:rsid w:val="0085312E"/>
    <w:rsid w:val="00857D8B"/>
    <w:rsid w:val="00861194"/>
    <w:rsid w:val="00862857"/>
    <w:rsid w:val="00865345"/>
    <w:rsid w:val="008655A5"/>
    <w:rsid w:val="008739DA"/>
    <w:rsid w:val="0087776E"/>
    <w:rsid w:val="00881183"/>
    <w:rsid w:val="00882919"/>
    <w:rsid w:val="008977D0"/>
    <w:rsid w:val="008A7CE7"/>
    <w:rsid w:val="008B0297"/>
    <w:rsid w:val="008B1AA8"/>
    <w:rsid w:val="008B1F1D"/>
    <w:rsid w:val="008B4880"/>
    <w:rsid w:val="008B725E"/>
    <w:rsid w:val="008C242E"/>
    <w:rsid w:val="008D0C0C"/>
    <w:rsid w:val="008D37C4"/>
    <w:rsid w:val="008E1A40"/>
    <w:rsid w:val="008E38A7"/>
    <w:rsid w:val="008E7BD4"/>
    <w:rsid w:val="008F0D82"/>
    <w:rsid w:val="008F5CCC"/>
    <w:rsid w:val="008F6F87"/>
    <w:rsid w:val="00900392"/>
    <w:rsid w:val="009003C7"/>
    <w:rsid w:val="0090571A"/>
    <w:rsid w:val="009066AD"/>
    <w:rsid w:val="00907535"/>
    <w:rsid w:val="00911EC1"/>
    <w:rsid w:val="00930C3A"/>
    <w:rsid w:val="00947BE1"/>
    <w:rsid w:val="00951358"/>
    <w:rsid w:val="00952703"/>
    <w:rsid w:val="0096029E"/>
    <w:rsid w:val="00964ABF"/>
    <w:rsid w:val="00970B34"/>
    <w:rsid w:val="00972100"/>
    <w:rsid w:val="00973CB2"/>
    <w:rsid w:val="00986966"/>
    <w:rsid w:val="00990D73"/>
    <w:rsid w:val="00993F0B"/>
    <w:rsid w:val="009C0AC7"/>
    <w:rsid w:val="009C4A47"/>
    <w:rsid w:val="009D0214"/>
    <w:rsid w:val="009D0F5B"/>
    <w:rsid w:val="009D283F"/>
    <w:rsid w:val="009E3D06"/>
    <w:rsid w:val="009E548C"/>
    <w:rsid w:val="009F2151"/>
    <w:rsid w:val="009F4FF2"/>
    <w:rsid w:val="00A06872"/>
    <w:rsid w:val="00A10118"/>
    <w:rsid w:val="00A10255"/>
    <w:rsid w:val="00A16D7E"/>
    <w:rsid w:val="00A20055"/>
    <w:rsid w:val="00A25F95"/>
    <w:rsid w:val="00A42521"/>
    <w:rsid w:val="00A44DFD"/>
    <w:rsid w:val="00A44F34"/>
    <w:rsid w:val="00A44FDC"/>
    <w:rsid w:val="00A472A0"/>
    <w:rsid w:val="00A4734C"/>
    <w:rsid w:val="00A50417"/>
    <w:rsid w:val="00A535CA"/>
    <w:rsid w:val="00A67BA2"/>
    <w:rsid w:val="00A70B12"/>
    <w:rsid w:val="00A71C29"/>
    <w:rsid w:val="00A77C91"/>
    <w:rsid w:val="00A8148C"/>
    <w:rsid w:val="00A825FC"/>
    <w:rsid w:val="00AA5C90"/>
    <w:rsid w:val="00AC1878"/>
    <w:rsid w:val="00AC2D1D"/>
    <w:rsid w:val="00AC587C"/>
    <w:rsid w:val="00AD436C"/>
    <w:rsid w:val="00AD4DCA"/>
    <w:rsid w:val="00AD5851"/>
    <w:rsid w:val="00AE20EF"/>
    <w:rsid w:val="00AE2F2C"/>
    <w:rsid w:val="00AE3281"/>
    <w:rsid w:val="00AE3AEB"/>
    <w:rsid w:val="00AE64C9"/>
    <w:rsid w:val="00AF1255"/>
    <w:rsid w:val="00AF3493"/>
    <w:rsid w:val="00AF6B5A"/>
    <w:rsid w:val="00B0240F"/>
    <w:rsid w:val="00B038B0"/>
    <w:rsid w:val="00B06980"/>
    <w:rsid w:val="00B06E32"/>
    <w:rsid w:val="00B072F2"/>
    <w:rsid w:val="00B075A5"/>
    <w:rsid w:val="00B07824"/>
    <w:rsid w:val="00B1221E"/>
    <w:rsid w:val="00B151B7"/>
    <w:rsid w:val="00B20E7A"/>
    <w:rsid w:val="00B27F60"/>
    <w:rsid w:val="00B34673"/>
    <w:rsid w:val="00B40BDC"/>
    <w:rsid w:val="00B435A2"/>
    <w:rsid w:val="00B43E00"/>
    <w:rsid w:val="00B4470D"/>
    <w:rsid w:val="00B45651"/>
    <w:rsid w:val="00B46C85"/>
    <w:rsid w:val="00B80001"/>
    <w:rsid w:val="00B8317F"/>
    <w:rsid w:val="00B8683B"/>
    <w:rsid w:val="00B86FAF"/>
    <w:rsid w:val="00B870C3"/>
    <w:rsid w:val="00B92BBE"/>
    <w:rsid w:val="00B93629"/>
    <w:rsid w:val="00B978DB"/>
    <w:rsid w:val="00B97930"/>
    <w:rsid w:val="00BA40A4"/>
    <w:rsid w:val="00BA5B07"/>
    <w:rsid w:val="00BB1F40"/>
    <w:rsid w:val="00BB741E"/>
    <w:rsid w:val="00BC0206"/>
    <w:rsid w:val="00BC025F"/>
    <w:rsid w:val="00BC6800"/>
    <w:rsid w:val="00BD1B0A"/>
    <w:rsid w:val="00BD2A2F"/>
    <w:rsid w:val="00BD42C0"/>
    <w:rsid w:val="00BE0EB9"/>
    <w:rsid w:val="00BE7519"/>
    <w:rsid w:val="00BF1C5C"/>
    <w:rsid w:val="00C10E7D"/>
    <w:rsid w:val="00C24161"/>
    <w:rsid w:val="00C2418C"/>
    <w:rsid w:val="00C25703"/>
    <w:rsid w:val="00C3152A"/>
    <w:rsid w:val="00C33ED0"/>
    <w:rsid w:val="00C34437"/>
    <w:rsid w:val="00C36D4D"/>
    <w:rsid w:val="00C43754"/>
    <w:rsid w:val="00C46CCD"/>
    <w:rsid w:val="00C60E5F"/>
    <w:rsid w:val="00C61FA3"/>
    <w:rsid w:val="00C67CFD"/>
    <w:rsid w:val="00C71C0F"/>
    <w:rsid w:val="00C73BAF"/>
    <w:rsid w:val="00C80CF4"/>
    <w:rsid w:val="00C83AC6"/>
    <w:rsid w:val="00C85D6B"/>
    <w:rsid w:val="00CA1A1B"/>
    <w:rsid w:val="00CA1B55"/>
    <w:rsid w:val="00CA64AE"/>
    <w:rsid w:val="00CB0E18"/>
    <w:rsid w:val="00CB1003"/>
    <w:rsid w:val="00CB4408"/>
    <w:rsid w:val="00CB4DD0"/>
    <w:rsid w:val="00CB7828"/>
    <w:rsid w:val="00CC06E4"/>
    <w:rsid w:val="00CC1845"/>
    <w:rsid w:val="00CC3E67"/>
    <w:rsid w:val="00CD2DBC"/>
    <w:rsid w:val="00CD3E06"/>
    <w:rsid w:val="00CD41D1"/>
    <w:rsid w:val="00CD5A1C"/>
    <w:rsid w:val="00CD6717"/>
    <w:rsid w:val="00CE2296"/>
    <w:rsid w:val="00CE42F5"/>
    <w:rsid w:val="00CE566D"/>
    <w:rsid w:val="00CE6676"/>
    <w:rsid w:val="00CF1470"/>
    <w:rsid w:val="00CF1D97"/>
    <w:rsid w:val="00CF6801"/>
    <w:rsid w:val="00D07252"/>
    <w:rsid w:val="00D10B0F"/>
    <w:rsid w:val="00D13F1B"/>
    <w:rsid w:val="00D168CE"/>
    <w:rsid w:val="00D20A49"/>
    <w:rsid w:val="00D32CE4"/>
    <w:rsid w:val="00D412A2"/>
    <w:rsid w:val="00D4340D"/>
    <w:rsid w:val="00D51F0E"/>
    <w:rsid w:val="00D525B5"/>
    <w:rsid w:val="00D53661"/>
    <w:rsid w:val="00D55F37"/>
    <w:rsid w:val="00D60933"/>
    <w:rsid w:val="00D6453B"/>
    <w:rsid w:val="00D66CF9"/>
    <w:rsid w:val="00D67908"/>
    <w:rsid w:val="00D7174E"/>
    <w:rsid w:val="00D74E64"/>
    <w:rsid w:val="00D7615F"/>
    <w:rsid w:val="00D77B4A"/>
    <w:rsid w:val="00D8304C"/>
    <w:rsid w:val="00D87368"/>
    <w:rsid w:val="00D87D95"/>
    <w:rsid w:val="00DA7051"/>
    <w:rsid w:val="00DB3187"/>
    <w:rsid w:val="00DB4B83"/>
    <w:rsid w:val="00DC4E4A"/>
    <w:rsid w:val="00DD7BE7"/>
    <w:rsid w:val="00E064F9"/>
    <w:rsid w:val="00E121AF"/>
    <w:rsid w:val="00E1363F"/>
    <w:rsid w:val="00E2161B"/>
    <w:rsid w:val="00E221C9"/>
    <w:rsid w:val="00E37D17"/>
    <w:rsid w:val="00E42FD9"/>
    <w:rsid w:val="00E4444B"/>
    <w:rsid w:val="00E44B89"/>
    <w:rsid w:val="00E46720"/>
    <w:rsid w:val="00E46A33"/>
    <w:rsid w:val="00E50C34"/>
    <w:rsid w:val="00E53688"/>
    <w:rsid w:val="00E53819"/>
    <w:rsid w:val="00E53F5A"/>
    <w:rsid w:val="00E64476"/>
    <w:rsid w:val="00E65F1B"/>
    <w:rsid w:val="00E80341"/>
    <w:rsid w:val="00E851C7"/>
    <w:rsid w:val="00E853C4"/>
    <w:rsid w:val="00E91924"/>
    <w:rsid w:val="00E92539"/>
    <w:rsid w:val="00E95EC5"/>
    <w:rsid w:val="00E9783A"/>
    <w:rsid w:val="00EA0B75"/>
    <w:rsid w:val="00EA656C"/>
    <w:rsid w:val="00EC4BB7"/>
    <w:rsid w:val="00EC4C7E"/>
    <w:rsid w:val="00ED36B9"/>
    <w:rsid w:val="00ED74A8"/>
    <w:rsid w:val="00EE392F"/>
    <w:rsid w:val="00EE42DD"/>
    <w:rsid w:val="00EE683D"/>
    <w:rsid w:val="00EF3181"/>
    <w:rsid w:val="00EF3362"/>
    <w:rsid w:val="00EF440A"/>
    <w:rsid w:val="00F01E4C"/>
    <w:rsid w:val="00F0440C"/>
    <w:rsid w:val="00F053E6"/>
    <w:rsid w:val="00F05BE5"/>
    <w:rsid w:val="00F07C6E"/>
    <w:rsid w:val="00F110D0"/>
    <w:rsid w:val="00F23564"/>
    <w:rsid w:val="00F305F5"/>
    <w:rsid w:val="00F37FC8"/>
    <w:rsid w:val="00F40350"/>
    <w:rsid w:val="00F417B8"/>
    <w:rsid w:val="00F4483F"/>
    <w:rsid w:val="00F509D0"/>
    <w:rsid w:val="00F5419A"/>
    <w:rsid w:val="00F54BD5"/>
    <w:rsid w:val="00F574E5"/>
    <w:rsid w:val="00F6408A"/>
    <w:rsid w:val="00F72CD2"/>
    <w:rsid w:val="00F766D4"/>
    <w:rsid w:val="00F77D23"/>
    <w:rsid w:val="00F813A4"/>
    <w:rsid w:val="00F8300F"/>
    <w:rsid w:val="00F95BF3"/>
    <w:rsid w:val="00F97265"/>
    <w:rsid w:val="00F97F67"/>
    <w:rsid w:val="00FA4B74"/>
    <w:rsid w:val="00FA4BDF"/>
    <w:rsid w:val="00FA5E2F"/>
    <w:rsid w:val="00FB3125"/>
    <w:rsid w:val="00FB4678"/>
    <w:rsid w:val="00FB6930"/>
    <w:rsid w:val="00FB6B41"/>
    <w:rsid w:val="00FC3482"/>
    <w:rsid w:val="00FC4434"/>
    <w:rsid w:val="00FC4FEA"/>
    <w:rsid w:val="00FC703E"/>
    <w:rsid w:val="00FD3030"/>
    <w:rsid w:val="00FF3FA8"/>
    <w:rsid w:val="00FF76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51"/>
    <w:pPr>
      <w:spacing w:after="200" w:line="276" w:lineRule="auto"/>
    </w:pPr>
    <w:rPr>
      <w:lang w:eastAsia="en-US"/>
    </w:rPr>
  </w:style>
  <w:style w:type="paragraph" w:styleId="1">
    <w:name w:val="heading 1"/>
    <w:basedOn w:val="a"/>
    <w:next w:val="a"/>
    <w:link w:val="10"/>
    <w:uiPriority w:val="99"/>
    <w:qFormat/>
    <w:rsid w:val="0019231B"/>
    <w:pPr>
      <w:keepNext/>
      <w:spacing w:before="360" w:after="60" w:line="240" w:lineRule="auto"/>
      <w:jc w:val="center"/>
      <w:outlineLvl w:val="0"/>
    </w:pPr>
    <w:rPr>
      <w:rFonts w:ascii="Times New Roman" w:eastAsia="Times New Roman" w:hAnsi="Times New Roman" w:cs="Arial"/>
      <w:b/>
      <w:bCs/>
      <w:smallCaps/>
      <w:kern w:val="32"/>
      <w:sz w:val="36"/>
      <w:szCs w:val="32"/>
      <w:lang w:eastAsia="ru-RU"/>
    </w:rPr>
  </w:style>
  <w:style w:type="paragraph" w:styleId="20">
    <w:name w:val="heading 2"/>
    <w:aliases w:val="Знак"/>
    <w:basedOn w:val="a"/>
    <w:next w:val="a"/>
    <w:link w:val="21"/>
    <w:uiPriority w:val="99"/>
    <w:qFormat/>
    <w:rsid w:val="0019231B"/>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iPriority w:val="99"/>
    <w:qFormat/>
    <w:rsid w:val="0019231B"/>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19231B"/>
    <w:pPr>
      <w:keepNext/>
      <w:autoSpaceDE w:val="0"/>
      <w:autoSpaceDN w:val="0"/>
      <w:adjustRightInd w:val="0"/>
      <w:spacing w:after="0" w:line="360" w:lineRule="auto"/>
      <w:outlineLvl w:val="3"/>
    </w:pPr>
    <w:rPr>
      <w:rFonts w:ascii="Times New Roman" w:eastAsia="Times New Roman" w:hAnsi="Times New Roman"/>
      <w:sz w:val="28"/>
      <w:szCs w:val="24"/>
      <w:lang w:eastAsia="ru-RU"/>
    </w:rPr>
  </w:style>
  <w:style w:type="paragraph" w:styleId="5">
    <w:name w:val="heading 5"/>
    <w:basedOn w:val="a"/>
    <w:next w:val="a"/>
    <w:link w:val="50"/>
    <w:uiPriority w:val="99"/>
    <w:qFormat/>
    <w:rsid w:val="0019231B"/>
    <w:pPr>
      <w:keepNext/>
      <w:autoSpaceDE w:val="0"/>
      <w:autoSpaceDN w:val="0"/>
      <w:adjustRightInd w:val="0"/>
      <w:spacing w:after="0" w:line="360" w:lineRule="auto"/>
      <w:jc w:val="center"/>
      <w:outlineLvl w:val="4"/>
    </w:pPr>
    <w:rPr>
      <w:rFonts w:ascii="Times New Roman" w:eastAsia="Times New Roman" w:hAnsi="Times New Roman"/>
      <w:sz w:val="28"/>
      <w:szCs w:val="24"/>
      <w:lang w:eastAsia="ru-RU"/>
    </w:rPr>
  </w:style>
  <w:style w:type="paragraph" w:styleId="6">
    <w:name w:val="heading 6"/>
    <w:basedOn w:val="a"/>
    <w:link w:val="60"/>
    <w:uiPriority w:val="99"/>
    <w:qFormat/>
    <w:rsid w:val="0019231B"/>
    <w:pPr>
      <w:spacing w:before="100" w:beforeAutospacing="1" w:after="100" w:afterAutospacing="1" w:line="240" w:lineRule="auto"/>
      <w:outlineLvl w:val="5"/>
    </w:pPr>
    <w:rPr>
      <w:rFonts w:ascii="Palatino Linotype" w:eastAsia="Times New Roman" w:hAnsi="Palatino Linotype"/>
      <w:color w:val="171B1C"/>
      <w:sz w:val="19"/>
      <w:szCs w:val="19"/>
      <w:lang w:eastAsia="ru-RU"/>
    </w:rPr>
  </w:style>
  <w:style w:type="paragraph" w:styleId="7">
    <w:name w:val="heading 7"/>
    <w:basedOn w:val="a"/>
    <w:next w:val="a"/>
    <w:link w:val="70"/>
    <w:uiPriority w:val="99"/>
    <w:qFormat/>
    <w:rsid w:val="0019231B"/>
    <w:pPr>
      <w:spacing w:before="240" w:after="60" w:line="240" w:lineRule="auto"/>
      <w:outlineLvl w:val="6"/>
    </w:pPr>
    <w:rPr>
      <w:rFonts w:eastAsia="Times New Roman"/>
      <w:sz w:val="24"/>
      <w:szCs w:val="24"/>
      <w:lang w:eastAsia="ru-RU"/>
    </w:rPr>
  </w:style>
  <w:style w:type="paragraph" w:styleId="9">
    <w:name w:val="heading 9"/>
    <w:basedOn w:val="a"/>
    <w:next w:val="a"/>
    <w:link w:val="90"/>
    <w:uiPriority w:val="99"/>
    <w:qFormat/>
    <w:rsid w:val="0019231B"/>
    <w:pPr>
      <w:spacing w:before="280" w:after="0" w:line="360" w:lineRule="auto"/>
      <w:outlineLvl w:val="8"/>
    </w:pPr>
    <w:rPr>
      <w:rFonts w:ascii="Cambria" w:hAnsi="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19231B"/>
    <w:rPr>
      <w:rFonts w:ascii="Trebuchet MS" w:hAnsi="Trebuchet MS" w:cs="Times New Roman"/>
      <w:b/>
      <w:kern w:val="36"/>
      <w:sz w:val="44"/>
      <w:lang w:val="ru-RU" w:eastAsia="ru-RU"/>
    </w:rPr>
  </w:style>
  <w:style w:type="character" w:customStyle="1" w:styleId="Heading2Char">
    <w:name w:val="Heading 2 Char"/>
    <w:aliases w:val="Знак Char"/>
    <w:basedOn w:val="a0"/>
    <w:link w:val="20"/>
    <w:uiPriority w:val="99"/>
    <w:locked/>
    <w:rsid w:val="0019231B"/>
    <w:rPr>
      <w:rFonts w:ascii="Trebuchet MS" w:hAnsi="Trebuchet MS" w:cs="Times New Roman"/>
      <w:b/>
      <w:sz w:val="32"/>
      <w:lang w:val="ru-RU" w:eastAsia="ru-RU"/>
    </w:rPr>
  </w:style>
  <w:style w:type="character" w:customStyle="1" w:styleId="30">
    <w:name w:val="Заголовок 3 Знак"/>
    <w:basedOn w:val="a0"/>
    <w:link w:val="3"/>
    <w:uiPriority w:val="99"/>
    <w:semiHidden/>
    <w:locked/>
    <w:rsid w:val="0019231B"/>
    <w:rPr>
      <w:rFonts w:ascii="Cambria" w:hAnsi="Cambria" w:cs="Times New Roman"/>
      <w:b/>
      <w:bCs/>
      <w:sz w:val="26"/>
      <w:szCs w:val="26"/>
      <w:lang w:eastAsia="ru-RU"/>
    </w:rPr>
  </w:style>
  <w:style w:type="character" w:customStyle="1" w:styleId="Heading4Char">
    <w:name w:val="Heading 4 Char"/>
    <w:basedOn w:val="a0"/>
    <w:link w:val="4"/>
    <w:uiPriority w:val="99"/>
    <w:locked/>
    <w:rsid w:val="0019231B"/>
    <w:rPr>
      <w:rFonts w:ascii="Times New Roman" w:hAnsi="Times New Roman" w:cs="Times New Roman"/>
      <w:b/>
      <w:sz w:val="24"/>
      <w:lang w:val="ru-RU" w:eastAsia="ru-RU"/>
    </w:rPr>
  </w:style>
  <w:style w:type="character" w:customStyle="1" w:styleId="50">
    <w:name w:val="Заголовок 5 Знак"/>
    <w:basedOn w:val="a0"/>
    <w:link w:val="5"/>
    <w:uiPriority w:val="99"/>
    <w:semiHidden/>
    <w:locked/>
    <w:rsid w:val="0019231B"/>
    <w:rPr>
      <w:rFonts w:ascii="Times New Roman" w:hAnsi="Times New Roman" w:cs="Times New Roman"/>
      <w:sz w:val="24"/>
      <w:szCs w:val="24"/>
      <w:lang w:eastAsia="ru-RU"/>
    </w:rPr>
  </w:style>
  <w:style w:type="character" w:customStyle="1" w:styleId="60">
    <w:name w:val="Заголовок 6 Знак"/>
    <w:basedOn w:val="a0"/>
    <w:link w:val="6"/>
    <w:uiPriority w:val="99"/>
    <w:semiHidden/>
    <w:locked/>
    <w:rsid w:val="0019231B"/>
    <w:rPr>
      <w:rFonts w:ascii="Palatino Linotype" w:hAnsi="Palatino Linotype" w:cs="Times New Roman"/>
      <w:color w:val="171B1C"/>
      <w:sz w:val="19"/>
      <w:szCs w:val="19"/>
      <w:lang w:eastAsia="ru-RU"/>
    </w:rPr>
  </w:style>
  <w:style w:type="character" w:customStyle="1" w:styleId="70">
    <w:name w:val="Заголовок 7 Знак"/>
    <w:basedOn w:val="a0"/>
    <w:link w:val="7"/>
    <w:uiPriority w:val="99"/>
    <w:semiHidden/>
    <w:locked/>
    <w:rsid w:val="0019231B"/>
    <w:rPr>
      <w:rFonts w:ascii="Calibri" w:hAnsi="Calibri" w:cs="Times New Roman"/>
      <w:sz w:val="24"/>
      <w:szCs w:val="24"/>
      <w:lang w:eastAsia="ru-RU"/>
    </w:rPr>
  </w:style>
  <w:style w:type="character" w:customStyle="1" w:styleId="90">
    <w:name w:val="Заголовок 9 Знак"/>
    <w:basedOn w:val="a0"/>
    <w:link w:val="9"/>
    <w:uiPriority w:val="99"/>
    <w:semiHidden/>
    <w:locked/>
    <w:rsid w:val="0019231B"/>
    <w:rPr>
      <w:rFonts w:ascii="Cambria" w:hAnsi="Cambria" w:cs="Times New Roman"/>
      <w:i/>
      <w:iCs/>
      <w:sz w:val="18"/>
      <w:szCs w:val="18"/>
      <w:lang w:eastAsia="ru-RU"/>
    </w:rPr>
  </w:style>
  <w:style w:type="character" w:customStyle="1" w:styleId="10">
    <w:name w:val="Заголовок 1 Знак"/>
    <w:basedOn w:val="a0"/>
    <w:link w:val="1"/>
    <w:uiPriority w:val="99"/>
    <w:locked/>
    <w:rsid w:val="0019231B"/>
    <w:rPr>
      <w:rFonts w:ascii="Times New Roman" w:hAnsi="Times New Roman" w:cs="Arial"/>
      <w:b/>
      <w:bCs/>
      <w:smallCaps/>
      <w:kern w:val="32"/>
      <w:sz w:val="32"/>
      <w:szCs w:val="32"/>
      <w:lang w:eastAsia="ru-RU"/>
    </w:rPr>
  </w:style>
  <w:style w:type="character" w:customStyle="1" w:styleId="21">
    <w:name w:val="Заголовок 2 Знак"/>
    <w:aliases w:val="Знак Знак"/>
    <w:basedOn w:val="a0"/>
    <w:link w:val="20"/>
    <w:uiPriority w:val="99"/>
    <w:semiHidden/>
    <w:locked/>
    <w:rsid w:val="0019231B"/>
    <w:rPr>
      <w:rFonts w:ascii="Times New Roman" w:hAnsi="Times New Roman" w:cs="Arial"/>
      <w:b/>
      <w:bCs/>
      <w:i/>
      <w:iCs/>
      <w:sz w:val="28"/>
      <w:szCs w:val="28"/>
      <w:lang w:eastAsia="ru-RU"/>
    </w:rPr>
  </w:style>
  <w:style w:type="character" w:customStyle="1" w:styleId="40">
    <w:name w:val="Заголовок 4 Знак"/>
    <w:basedOn w:val="a0"/>
    <w:link w:val="4"/>
    <w:uiPriority w:val="99"/>
    <w:semiHidden/>
    <w:locked/>
    <w:rsid w:val="0019231B"/>
    <w:rPr>
      <w:rFonts w:ascii="Times New Roman" w:hAnsi="Times New Roman" w:cs="Times New Roman"/>
      <w:sz w:val="24"/>
      <w:szCs w:val="24"/>
      <w:lang w:eastAsia="ru-RU"/>
    </w:rPr>
  </w:style>
  <w:style w:type="character" w:styleId="a3">
    <w:name w:val="Hyperlink"/>
    <w:basedOn w:val="a0"/>
    <w:uiPriority w:val="99"/>
    <w:semiHidden/>
    <w:rsid w:val="0019231B"/>
    <w:rPr>
      <w:rFonts w:ascii="Times New Roman" w:hAnsi="Times New Roman" w:cs="Times New Roman"/>
      <w:color w:val="0000FF"/>
      <w:u w:val="single"/>
    </w:rPr>
  </w:style>
  <w:style w:type="character" w:styleId="a4">
    <w:name w:val="FollowedHyperlink"/>
    <w:basedOn w:val="a0"/>
    <w:uiPriority w:val="99"/>
    <w:semiHidden/>
    <w:rsid w:val="0019231B"/>
    <w:rPr>
      <w:rFonts w:ascii="Times New Roman" w:hAnsi="Times New Roman" w:cs="Times New Roman"/>
      <w:color w:val="800080"/>
      <w:u w:val="single"/>
    </w:rPr>
  </w:style>
  <w:style w:type="character" w:customStyle="1" w:styleId="210">
    <w:name w:val="Заголовок 2 Знак1"/>
    <w:aliases w:val="Знак Знак1"/>
    <w:basedOn w:val="a0"/>
    <w:uiPriority w:val="99"/>
    <w:semiHidden/>
    <w:rsid w:val="0019231B"/>
    <w:rPr>
      <w:rFonts w:ascii="Cambria" w:hAnsi="Cambria" w:cs="Times New Roman"/>
      <w:b/>
      <w:bCs/>
      <w:color w:val="4F81BD"/>
      <w:sz w:val="26"/>
      <w:szCs w:val="26"/>
    </w:rPr>
  </w:style>
  <w:style w:type="paragraph" w:styleId="HTML">
    <w:name w:val="HTML Preformatted"/>
    <w:basedOn w:val="a"/>
    <w:link w:val="HTML0"/>
    <w:uiPriority w:val="99"/>
    <w:semiHidden/>
    <w:rsid w:val="0019231B"/>
    <w:pPr>
      <w:pBdr>
        <w:left w:val="single" w:sz="36" w:space="11" w:color="99999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240" w:lineRule="auto"/>
    </w:pPr>
    <w:rPr>
      <w:rFonts w:ascii="Courier New" w:eastAsia="Times New Roman" w:hAnsi="Courier New"/>
      <w:sz w:val="24"/>
      <w:szCs w:val="24"/>
      <w:lang w:eastAsia="ru-RU"/>
    </w:rPr>
  </w:style>
  <w:style w:type="character" w:customStyle="1" w:styleId="HTML0">
    <w:name w:val="Стандартный HTML Знак"/>
    <w:basedOn w:val="a0"/>
    <w:link w:val="HTML"/>
    <w:uiPriority w:val="99"/>
    <w:semiHidden/>
    <w:locked/>
    <w:rsid w:val="0019231B"/>
    <w:rPr>
      <w:rFonts w:ascii="Courier New" w:hAnsi="Courier New" w:cs="Times New Roman"/>
      <w:sz w:val="24"/>
      <w:szCs w:val="24"/>
      <w:shd w:val="clear" w:color="auto" w:fill="FFFFFF"/>
      <w:lang w:eastAsia="ru-RU"/>
    </w:rPr>
  </w:style>
  <w:style w:type="paragraph" w:styleId="a5">
    <w:name w:val="Normal (Web)"/>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otnoteTextChar1">
    <w:name w:val="Footnote Text Char1"/>
    <w:uiPriority w:val="99"/>
    <w:semiHidden/>
    <w:locked/>
    <w:rsid w:val="0019231B"/>
  </w:style>
  <w:style w:type="paragraph" w:customStyle="1" w:styleId="211">
    <w:name w:val="Знак21"/>
    <w:basedOn w:val="a"/>
    <w:next w:val="a6"/>
    <w:uiPriority w:val="99"/>
    <w:semiHidden/>
    <w:rsid w:val="0019231B"/>
    <w:pPr>
      <w:spacing w:after="0" w:line="240" w:lineRule="auto"/>
    </w:pPr>
  </w:style>
  <w:style w:type="character" w:customStyle="1" w:styleId="11">
    <w:name w:val="Текст сноски Знак1"/>
    <w:aliases w:val="F1 Знак1,Знак2 Знак1"/>
    <w:basedOn w:val="a0"/>
    <w:uiPriority w:val="99"/>
    <w:semiHidden/>
    <w:rsid w:val="0019231B"/>
    <w:rPr>
      <w:rFonts w:ascii="Calibri" w:hAnsi="Calibri" w:cs="Times New Roman"/>
      <w:sz w:val="20"/>
      <w:szCs w:val="20"/>
    </w:rPr>
  </w:style>
  <w:style w:type="paragraph" w:styleId="a7">
    <w:name w:val="header"/>
    <w:basedOn w:val="a"/>
    <w:link w:val="a8"/>
    <w:uiPriority w:val="99"/>
    <w:semiHidden/>
    <w:rsid w:val="0019231B"/>
    <w:pPr>
      <w:widowControl w:val="0"/>
      <w:suppressLineNumbers/>
      <w:tabs>
        <w:tab w:val="center" w:pos="4677"/>
        <w:tab w:val="right" w:pos="9355"/>
      </w:tabs>
      <w:suppressAutoHyphens/>
      <w:overflowPunct w:val="0"/>
      <w:spacing w:after="0" w:line="240" w:lineRule="auto"/>
    </w:pPr>
    <w:rPr>
      <w:rFonts w:ascii="Times New Roman" w:hAnsi="Times New Roman" w:cs="Tahoma"/>
      <w:kern w:val="2"/>
      <w:sz w:val="20"/>
      <w:szCs w:val="20"/>
      <w:lang w:eastAsia="hi-IN" w:bidi="hi-IN"/>
    </w:rPr>
  </w:style>
  <w:style w:type="character" w:customStyle="1" w:styleId="HeaderChar">
    <w:name w:val="Header Char"/>
    <w:basedOn w:val="a0"/>
    <w:link w:val="a7"/>
    <w:uiPriority w:val="99"/>
    <w:locked/>
    <w:rsid w:val="0019231B"/>
    <w:rPr>
      <w:rFonts w:ascii="Times New Roman" w:hAnsi="Times New Roman" w:cs="Times New Roman"/>
      <w:sz w:val="24"/>
      <w:lang w:eastAsia="ru-RU"/>
    </w:rPr>
  </w:style>
  <w:style w:type="character" w:customStyle="1" w:styleId="a8">
    <w:name w:val="Верхний колонтитул Знак"/>
    <w:basedOn w:val="a0"/>
    <w:link w:val="a7"/>
    <w:uiPriority w:val="99"/>
    <w:semiHidden/>
    <w:locked/>
    <w:rsid w:val="0019231B"/>
    <w:rPr>
      <w:rFonts w:ascii="Times New Roman" w:hAnsi="Times New Roman" w:cs="Tahoma"/>
      <w:kern w:val="2"/>
      <w:sz w:val="20"/>
      <w:szCs w:val="20"/>
      <w:lang w:eastAsia="hi-IN" w:bidi="hi-IN"/>
    </w:rPr>
  </w:style>
  <w:style w:type="paragraph" w:styleId="a9">
    <w:name w:val="footer"/>
    <w:basedOn w:val="a"/>
    <w:link w:val="aa"/>
    <w:uiPriority w:val="99"/>
    <w:semiHidden/>
    <w:rsid w:val="0019231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a0"/>
    <w:link w:val="a9"/>
    <w:uiPriority w:val="99"/>
    <w:locked/>
    <w:rsid w:val="0019231B"/>
    <w:rPr>
      <w:rFonts w:ascii="Times New Roman" w:hAnsi="Times New Roman" w:cs="Times New Roman"/>
      <w:sz w:val="24"/>
      <w:lang w:val="ru-RU" w:eastAsia="ru-RU"/>
    </w:rPr>
  </w:style>
  <w:style w:type="character" w:customStyle="1" w:styleId="aa">
    <w:name w:val="Нижний колонтитул Знак"/>
    <w:basedOn w:val="a0"/>
    <w:link w:val="a9"/>
    <w:uiPriority w:val="99"/>
    <w:semiHidden/>
    <w:locked/>
    <w:rsid w:val="0019231B"/>
    <w:rPr>
      <w:rFonts w:ascii="Times New Roman" w:hAnsi="Times New Roman" w:cs="Times New Roman"/>
      <w:sz w:val="24"/>
      <w:szCs w:val="24"/>
      <w:lang w:eastAsia="ru-RU"/>
    </w:rPr>
  </w:style>
  <w:style w:type="paragraph" w:styleId="ab">
    <w:name w:val="List"/>
    <w:basedOn w:val="a"/>
    <w:uiPriority w:val="99"/>
    <w:semiHidden/>
    <w:rsid w:val="0019231B"/>
    <w:pPr>
      <w:spacing w:after="0" w:line="240" w:lineRule="auto"/>
      <w:ind w:left="283" w:hanging="283"/>
      <w:contextualSpacing/>
    </w:pPr>
    <w:rPr>
      <w:rFonts w:ascii="Times New Roman" w:eastAsia="Times New Roman" w:hAnsi="Times New Roman"/>
      <w:sz w:val="24"/>
      <w:szCs w:val="24"/>
      <w:lang w:eastAsia="ru-RU"/>
    </w:rPr>
  </w:style>
  <w:style w:type="paragraph" w:styleId="22">
    <w:name w:val="List 2"/>
    <w:basedOn w:val="a"/>
    <w:uiPriority w:val="99"/>
    <w:semiHidden/>
    <w:rsid w:val="0019231B"/>
    <w:pPr>
      <w:spacing w:after="0" w:line="240" w:lineRule="auto"/>
      <w:ind w:left="566" w:hanging="283"/>
    </w:pPr>
    <w:rPr>
      <w:rFonts w:ascii="Times New Roman" w:eastAsia="Times New Roman" w:hAnsi="Times New Roman"/>
      <w:sz w:val="24"/>
      <w:szCs w:val="24"/>
      <w:lang w:eastAsia="ru-RU"/>
    </w:rPr>
  </w:style>
  <w:style w:type="character" w:customStyle="1" w:styleId="TitleChar">
    <w:name w:val="Title Char"/>
    <w:uiPriority w:val="99"/>
    <w:locked/>
    <w:rsid w:val="0019231B"/>
    <w:rPr>
      <w:b/>
      <w:sz w:val="20"/>
    </w:rPr>
  </w:style>
  <w:style w:type="paragraph" w:customStyle="1" w:styleId="51">
    <w:name w:val="Знак51"/>
    <w:basedOn w:val="a"/>
    <w:next w:val="ac"/>
    <w:uiPriority w:val="99"/>
    <w:rsid w:val="0019231B"/>
    <w:pPr>
      <w:spacing w:after="0" w:line="240" w:lineRule="auto"/>
      <w:jc w:val="center"/>
    </w:pPr>
    <w:rPr>
      <w:b/>
      <w:sz w:val="24"/>
      <w:szCs w:val="20"/>
    </w:rPr>
  </w:style>
  <w:style w:type="character" w:customStyle="1" w:styleId="ad">
    <w:name w:val="Название Знак"/>
    <w:aliases w:val="Знак3 Знак1,Знак5 Знак1"/>
    <w:basedOn w:val="a0"/>
    <w:uiPriority w:val="99"/>
    <w:rsid w:val="0019231B"/>
    <w:rPr>
      <w:rFonts w:ascii="Cambria" w:hAnsi="Cambria" w:cs="Times New Roman"/>
      <w:color w:val="17365D"/>
      <w:spacing w:val="5"/>
      <w:kern w:val="28"/>
      <w:sz w:val="52"/>
      <w:szCs w:val="52"/>
    </w:rPr>
  </w:style>
  <w:style w:type="character" w:customStyle="1" w:styleId="BodyTextChar">
    <w:name w:val="Body Text Char"/>
    <w:uiPriority w:val="99"/>
    <w:semiHidden/>
    <w:locked/>
    <w:rsid w:val="0019231B"/>
    <w:rPr>
      <w:rFonts w:ascii="PragmaticaC" w:hAnsi="PragmaticaC"/>
      <w:color w:val="000000"/>
    </w:rPr>
  </w:style>
  <w:style w:type="paragraph" w:customStyle="1" w:styleId="110">
    <w:name w:val="Основной текст Знак Знак Знак Знак11"/>
    <w:basedOn w:val="a"/>
    <w:next w:val="ae"/>
    <w:uiPriority w:val="99"/>
    <w:semiHidden/>
    <w:rsid w:val="0019231B"/>
    <w:pPr>
      <w:autoSpaceDE w:val="0"/>
      <w:autoSpaceDN w:val="0"/>
      <w:spacing w:after="0" w:line="260" w:lineRule="atLeast"/>
      <w:ind w:firstLine="397"/>
      <w:jc w:val="both"/>
    </w:pPr>
    <w:rPr>
      <w:rFonts w:ascii="PragmaticaC" w:hAnsi="PragmaticaC" w:cs="PragmaticaC"/>
      <w:color w:val="000000"/>
    </w:rPr>
  </w:style>
  <w:style w:type="character" w:customStyle="1" w:styleId="12">
    <w:name w:val="Основной текст Знак1"/>
    <w:aliases w:val="Знак1 Знак Знак1,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uiPriority w:val="99"/>
    <w:semiHidden/>
    <w:rsid w:val="0019231B"/>
    <w:rPr>
      <w:rFonts w:ascii="Calibri" w:hAnsi="Calibri" w:cs="Times New Roman"/>
    </w:rPr>
  </w:style>
  <w:style w:type="paragraph" w:styleId="af">
    <w:name w:val="Body Text Indent"/>
    <w:basedOn w:val="a"/>
    <w:link w:val="af0"/>
    <w:uiPriority w:val="99"/>
    <w:semiHidden/>
    <w:rsid w:val="0019231B"/>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semiHidden/>
    <w:locked/>
    <w:rsid w:val="0019231B"/>
    <w:rPr>
      <w:rFonts w:ascii="Times New Roman" w:hAnsi="Times New Roman" w:cs="Times New Roman"/>
      <w:sz w:val="24"/>
      <w:szCs w:val="24"/>
      <w:lang w:eastAsia="ru-RU"/>
    </w:rPr>
  </w:style>
  <w:style w:type="paragraph" w:styleId="af1">
    <w:name w:val="Subtitle"/>
    <w:basedOn w:val="a"/>
    <w:link w:val="af2"/>
    <w:uiPriority w:val="99"/>
    <w:qFormat/>
    <w:rsid w:val="0019231B"/>
    <w:pPr>
      <w:spacing w:after="0" w:line="240" w:lineRule="auto"/>
      <w:ind w:firstLine="720"/>
    </w:pPr>
    <w:rPr>
      <w:rFonts w:ascii="Times New Roman" w:eastAsia="Times New Roman" w:hAnsi="Times New Roman"/>
      <w:sz w:val="28"/>
      <w:szCs w:val="20"/>
      <w:lang w:eastAsia="ru-RU"/>
    </w:rPr>
  </w:style>
  <w:style w:type="character" w:customStyle="1" w:styleId="af2">
    <w:name w:val="Подзаголовок Знак"/>
    <w:basedOn w:val="a0"/>
    <w:link w:val="af1"/>
    <w:uiPriority w:val="99"/>
    <w:locked/>
    <w:rsid w:val="0019231B"/>
    <w:rPr>
      <w:rFonts w:ascii="Times New Roman" w:hAnsi="Times New Roman" w:cs="Times New Roman"/>
      <w:sz w:val="20"/>
      <w:szCs w:val="20"/>
      <w:lang w:eastAsia="ru-RU"/>
    </w:rPr>
  </w:style>
  <w:style w:type="paragraph" w:styleId="23">
    <w:name w:val="Body Text 2"/>
    <w:basedOn w:val="a"/>
    <w:link w:val="24"/>
    <w:uiPriority w:val="99"/>
    <w:semiHidden/>
    <w:rsid w:val="0019231B"/>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semiHidden/>
    <w:locked/>
    <w:rsid w:val="0019231B"/>
    <w:rPr>
      <w:rFonts w:ascii="Times New Roman" w:hAnsi="Times New Roman" w:cs="Times New Roman"/>
      <w:sz w:val="24"/>
      <w:szCs w:val="24"/>
      <w:lang w:eastAsia="ru-RU"/>
    </w:rPr>
  </w:style>
  <w:style w:type="paragraph" w:styleId="31">
    <w:name w:val="Body Text 3"/>
    <w:basedOn w:val="a"/>
    <w:link w:val="32"/>
    <w:uiPriority w:val="99"/>
    <w:semiHidden/>
    <w:rsid w:val="0019231B"/>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locked/>
    <w:rsid w:val="0019231B"/>
    <w:rPr>
      <w:rFonts w:ascii="Times New Roman" w:hAnsi="Times New Roman" w:cs="Times New Roman"/>
      <w:sz w:val="16"/>
      <w:szCs w:val="16"/>
      <w:lang w:eastAsia="ru-RU"/>
    </w:rPr>
  </w:style>
  <w:style w:type="paragraph" w:styleId="25">
    <w:name w:val="Body Text Indent 2"/>
    <w:basedOn w:val="a"/>
    <w:link w:val="26"/>
    <w:uiPriority w:val="99"/>
    <w:semiHidden/>
    <w:rsid w:val="0019231B"/>
    <w:pPr>
      <w:spacing w:after="0" w:line="240" w:lineRule="auto"/>
      <w:ind w:firstLine="900"/>
      <w:jc w:val="both"/>
    </w:pPr>
    <w:rPr>
      <w:rFonts w:ascii="SchoolBookCSanPin" w:eastAsia="Times New Roman" w:hAnsi="SchoolBookCSanPin"/>
      <w:sz w:val="24"/>
      <w:szCs w:val="24"/>
      <w:lang w:eastAsia="ru-RU"/>
    </w:rPr>
  </w:style>
  <w:style w:type="character" w:customStyle="1" w:styleId="26">
    <w:name w:val="Основной текст с отступом 2 Знак"/>
    <w:basedOn w:val="a0"/>
    <w:link w:val="25"/>
    <w:uiPriority w:val="99"/>
    <w:semiHidden/>
    <w:locked/>
    <w:rsid w:val="0019231B"/>
    <w:rPr>
      <w:rFonts w:ascii="SchoolBookCSanPin" w:hAnsi="SchoolBookCSanPin" w:cs="Times New Roman"/>
      <w:sz w:val="24"/>
      <w:szCs w:val="24"/>
      <w:lang w:eastAsia="ru-RU"/>
    </w:rPr>
  </w:style>
  <w:style w:type="paragraph" w:styleId="33">
    <w:name w:val="Body Text Indent 3"/>
    <w:basedOn w:val="a"/>
    <w:link w:val="34"/>
    <w:uiPriority w:val="99"/>
    <w:semiHidden/>
    <w:rsid w:val="0019231B"/>
    <w:pPr>
      <w:spacing w:after="0" w:line="240" w:lineRule="auto"/>
      <w:ind w:left="75"/>
      <w:jc w:val="both"/>
    </w:pPr>
    <w:rPr>
      <w:rFonts w:ascii="Times New Roman" w:eastAsia="Times New Roman" w:hAnsi="Times New Roman"/>
      <w:b/>
      <w:sz w:val="28"/>
      <w:szCs w:val="20"/>
      <w:lang w:eastAsia="ru-RU"/>
    </w:rPr>
  </w:style>
  <w:style w:type="character" w:customStyle="1" w:styleId="34">
    <w:name w:val="Основной текст с отступом 3 Знак"/>
    <w:basedOn w:val="a0"/>
    <w:link w:val="33"/>
    <w:uiPriority w:val="99"/>
    <w:semiHidden/>
    <w:locked/>
    <w:rsid w:val="0019231B"/>
    <w:rPr>
      <w:rFonts w:ascii="Times New Roman" w:hAnsi="Times New Roman" w:cs="Times New Roman"/>
      <w:b/>
      <w:sz w:val="20"/>
      <w:szCs w:val="20"/>
      <w:lang w:eastAsia="ru-RU"/>
    </w:rPr>
  </w:style>
  <w:style w:type="paragraph" w:styleId="af3">
    <w:name w:val="Document Map"/>
    <w:basedOn w:val="a"/>
    <w:link w:val="af4"/>
    <w:uiPriority w:val="99"/>
    <w:semiHidden/>
    <w:rsid w:val="0019231B"/>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uiPriority w:val="99"/>
    <w:semiHidden/>
    <w:locked/>
    <w:rsid w:val="0019231B"/>
    <w:rPr>
      <w:rFonts w:ascii="Tahoma" w:hAnsi="Tahoma" w:cs="Tahoma"/>
      <w:sz w:val="16"/>
      <w:szCs w:val="16"/>
      <w:lang w:eastAsia="ru-RU"/>
    </w:rPr>
  </w:style>
  <w:style w:type="paragraph" w:styleId="af5">
    <w:name w:val="Plain Text"/>
    <w:basedOn w:val="a"/>
    <w:link w:val="af6"/>
    <w:uiPriority w:val="99"/>
    <w:semiHidden/>
    <w:rsid w:val="0019231B"/>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locked/>
    <w:rsid w:val="0019231B"/>
    <w:rPr>
      <w:rFonts w:ascii="Courier New" w:hAnsi="Courier New" w:cs="Courier New"/>
      <w:sz w:val="20"/>
      <w:szCs w:val="20"/>
      <w:lang w:eastAsia="ru-RU"/>
    </w:rPr>
  </w:style>
  <w:style w:type="paragraph" w:styleId="af7">
    <w:name w:val="Balloon Text"/>
    <w:basedOn w:val="a"/>
    <w:link w:val="af8"/>
    <w:uiPriority w:val="99"/>
    <w:semiHidden/>
    <w:rsid w:val="0019231B"/>
    <w:pPr>
      <w:spacing w:after="0" w:line="240" w:lineRule="auto"/>
    </w:pPr>
    <w:rPr>
      <w:rFonts w:ascii="Tahoma" w:hAnsi="Tahoma" w:cs="Tahoma"/>
      <w:sz w:val="16"/>
      <w:szCs w:val="16"/>
    </w:rPr>
  </w:style>
  <w:style w:type="character" w:customStyle="1" w:styleId="BalloonTextChar">
    <w:name w:val="Balloon Text Char"/>
    <w:basedOn w:val="a0"/>
    <w:link w:val="af7"/>
    <w:uiPriority w:val="99"/>
    <w:semiHidden/>
    <w:locked/>
    <w:rsid w:val="0019231B"/>
    <w:rPr>
      <w:rFonts w:ascii="Tahoma" w:hAnsi="Tahoma" w:cs="Times New Roman"/>
      <w:sz w:val="16"/>
      <w:lang w:val="ru-RU" w:eastAsia="ru-RU"/>
    </w:rPr>
  </w:style>
  <w:style w:type="character" w:customStyle="1" w:styleId="af8">
    <w:name w:val="Текст выноски Знак"/>
    <w:basedOn w:val="a0"/>
    <w:link w:val="af7"/>
    <w:uiPriority w:val="99"/>
    <w:semiHidden/>
    <w:locked/>
    <w:rsid w:val="0019231B"/>
    <w:rPr>
      <w:rFonts w:ascii="Tahoma" w:hAnsi="Tahoma" w:cs="Tahoma"/>
      <w:sz w:val="16"/>
      <w:szCs w:val="16"/>
    </w:rPr>
  </w:style>
  <w:style w:type="character" w:customStyle="1" w:styleId="af9">
    <w:name w:val="Без интервала Знак"/>
    <w:aliases w:val="основа Знак,Без интервала1 Знак,No Spacing1 Знак"/>
    <w:link w:val="afa"/>
    <w:uiPriority w:val="99"/>
    <w:locked/>
    <w:rsid w:val="0019231B"/>
    <w:rPr>
      <w:sz w:val="22"/>
      <w:lang w:val="ru-RU" w:eastAsia="en-US"/>
    </w:rPr>
  </w:style>
  <w:style w:type="paragraph" w:styleId="afa">
    <w:name w:val="No Spacing"/>
    <w:aliases w:val="основа,Без интервала1,No Spacing1"/>
    <w:link w:val="af9"/>
    <w:uiPriority w:val="99"/>
    <w:qFormat/>
    <w:rsid w:val="0019231B"/>
    <w:pPr>
      <w:ind w:firstLine="709"/>
    </w:pPr>
    <w:rPr>
      <w:lang w:eastAsia="en-US"/>
    </w:rPr>
  </w:style>
  <w:style w:type="paragraph" w:styleId="afb">
    <w:name w:val="List Paragraph"/>
    <w:basedOn w:val="a"/>
    <w:uiPriority w:val="99"/>
    <w:qFormat/>
    <w:rsid w:val="0019231B"/>
    <w:pPr>
      <w:ind w:left="720"/>
      <w:contextualSpacing/>
    </w:pPr>
  </w:style>
  <w:style w:type="paragraph" w:customStyle="1" w:styleId="13">
    <w:name w:val="Стиль1"/>
    <w:basedOn w:val="1"/>
    <w:autoRedefine/>
    <w:uiPriority w:val="99"/>
    <w:rsid w:val="0019231B"/>
    <w:pPr>
      <w:keepNext w:val="0"/>
      <w:tabs>
        <w:tab w:val="left" w:pos="9000"/>
        <w:tab w:val="left" w:pos="9355"/>
        <w:tab w:val="left" w:pos="9540"/>
      </w:tabs>
      <w:spacing w:after="0"/>
    </w:pPr>
    <w:rPr>
      <w:rFonts w:cs="Times New Roman"/>
      <w:bCs w:val="0"/>
      <w:smallCaps w:val="0"/>
      <w:kern w:val="0"/>
      <w:sz w:val="28"/>
      <w:szCs w:val="28"/>
    </w:rPr>
  </w:style>
  <w:style w:type="paragraph" w:customStyle="1" w:styleId="u-2-msonormal">
    <w:name w:val="u-2-msonormal"/>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Содержимое таблицы"/>
    <w:basedOn w:val="a"/>
    <w:uiPriority w:val="99"/>
    <w:rsid w:val="0019231B"/>
    <w:pPr>
      <w:widowControl w:val="0"/>
      <w:suppressLineNumbers/>
      <w:suppressAutoHyphens/>
      <w:spacing w:after="0" w:line="240" w:lineRule="auto"/>
    </w:pPr>
    <w:rPr>
      <w:rFonts w:ascii="Times New Roman" w:hAnsi="Times New Roman" w:cs="Tahoma"/>
      <w:kern w:val="2"/>
      <w:sz w:val="24"/>
      <w:szCs w:val="24"/>
      <w:lang w:eastAsia="hi-IN" w:bidi="hi-IN"/>
    </w:rPr>
  </w:style>
  <w:style w:type="paragraph" w:customStyle="1" w:styleId="afd">
    <w:name w:val="Новый"/>
    <w:basedOn w:val="a"/>
    <w:uiPriority w:val="99"/>
    <w:rsid w:val="0019231B"/>
    <w:pPr>
      <w:spacing w:after="0" w:line="360" w:lineRule="auto"/>
      <w:ind w:firstLine="454"/>
      <w:jc w:val="both"/>
    </w:pPr>
    <w:rPr>
      <w:rFonts w:ascii="Times New Roman" w:eastAsia="Times New Roman" w:hAnsi="Times New Roman"/>
      <w:sz w:val="28"/>
      <w:szCs w:val="24"/>
      <w:lang w:eastAsia="ru-RU"/>
    </w:rPr>
  </w:style>
  <w:style w:type="paragraph" w:customStyle="1" w:styleId="Default">
    <w:name w:val="Default"/>
    <w:uiPriority w:val="99"/>
    <w:rsid w:val="0019231B"/>
    <w:pPr>
      <w:autoSpaceDE w:val="0"/>
      <w:autoSpaceDN w:val="0"/>
      <w:adjustRightInd w:val="0"/>
    </w:pPr>
    <w:rPr>
      <w:rFonts w:ascii="Times New Roman" w:eastAsia="Times New Roman" w:hAnsi="Times New Roman"/>
      <w:color w:val="000000"/>
      <w:sz w:val="24"/>
      <w:szCs w:val="24"/>
    </w:rPr>
  </w:style>
  <w:style w:type="paragraph" w:customStyle="1" w:styleId="afe">
    <w:name w:val="Стиль"/>
    <w:uiPriority w:val="99"/>
    <w:rsid w:val="0019231B"/>
    <w:pPr>
      <w:widowControl w:val="0"/>
      <w:overflowPunct w:val="0"/>
      <w:autoSpaceDE w:val="0"/>
      <w:autoSpaceDN w:val="0"/>
      <w:adjustRightInd w:val="0"/>
    </w:pPr>
    <w:rPr>
      <w:rFonts w:ascii="Times New Roman" w:eastAsia="Times New Roman" w:hAnsi="Times New Roman"/>
      <w:sz w:val="24"/>
      <w:szCs w:val="20"/>
    </w:rPr>
  </w:style>
  <w:style w:type="paragraph" w:customStyle="1" w:styleId="14">
    <w:name w:val="Текст1"/>
    <w:basedOn w:val="a"/>
    <w:uiPriority w:val="99"/>
    <w:rsid w:val="0019231B"/>
    <w:pPr>
      <w:overflowPunct w:val="0"/>
      <w:autoSpaceDE w:val="0"/>
      <w:autoSpaceDN w:val="0"/>
      <w:adjustRightInd w:val="0"/>
      <w:spacing w:after="0" w:line="240" w:lineRule="auto"/>
    </w:pPr>
    <w:rPr>
      <w:rFonts w:ascii="Courier New" w:eastAsia="Times New Roman" w:hAnsi="Courier New"/>
      <w:sz w:val="20"/>
      <w:szCs w:val="20"/>
      <w:lang w:val="en-GB" w:eastAsia="ru-RU"/>
    </w:rPr>
  </w:style>
  <w:style w:type="paragraph" w:customStyle="1" w:styleId="212">
    <w:name w:val="Основной текст 21"/>
    <w:basedOn w:val="a"/>
    <w:uiPriority w:val="99"/>
    <w:rsid w:val="0019231B"/>
    <w:pPr>
      <w:overflowPunct w:val="0"/>
      <w:autoSpaceDE w:val="0"/>
      <w:autoSpaceDN w:val="0"/>
      <w:adjustRightInd w:val="0"/>
      <w:spacing w:after="0" w:line="360" w:lineRule="auto"/>
      <w:ind w:firstLine="709"/>
      <w:jc w:val="both"/>
    </w:pPr>
    <w:rPr>
      <w:rFonts w:ascii="Times New Roman" w:eastAsia="Times New Roman" w:hAnsi="Times New Roman"/>
      <w:sz w:val="28"/>
      <w:szCs w:val="20"/>
      <w:lang w:eastAsia="de-DE"/>
    </w:rPr>
  </w:style>
  <w:style w:type="paragraph" w:customStyle="1" w:styleId="aff">
    <w:name w:val="Заголовок таблицы"/>
    <w:basedOn w:val="a"/>
    <w:uiPriority w:val="99"/>
    <w:rsid w:val="0019231B"/>
    <w:pPr>
      <w:widowControl w:val="0"/>
      <w:suppressLineNumbers/>
      <w:suppressAutoHyphens/>
      <w:spacing w:after="0" w:line="240" w:lineRule="auto"/>
      <w:jc w:val="center"/>
    </w:pPr>
    <w:rPr>
      <w:rFonts w:ascii="Times" w:hAnsi="Times"/>
      <w:b/>
      <w:bCs/>
      <w:sz w:val="24"/>
      <w:szCs w:val="20"/>
      <w:lang w:val="en-US" w:eastAsia="ru-RU"/>
    </w:rPr>
  </w:style>
  <w:style w:type="paragraph" w:customStyle="1" w:styleId="15">
    <w:name w:val="Знак1"/>
    <w:basedOn w:val="a"/>
    <w:uiPriority w:val="99"/>
    <w:rsid w:val="0019231B"/>
    <w:pPr>
      <w:spacing w:after="160" w:line="240" w:lineRule="exact"/>
    </w:pPr>
    <w:rPr>
      <w:rFonts w:ascii="Verdana" w:eastAsia="Times New Roman" w:hAnsi="Verdana"/>
      <w:sz w:val="20"/>
      <w:szCs w:val="20"/>
      <w:lang w:val="en-US"/>
    </w:rPr>
  </w:style>
  <w:style w:type="paragraph" w:customStyle="1" w:styleId="213">
    <w:name w:val="Основной текст с отступом 21"/>
    <w:basedOn w:val="a"/>
    <w:uiPriority w:val="99"/>
    <w:rsid w:val="0019231B"/>
    <w:pPr>
      <w:widowControl w:val="0"/>
      <w:suppressAutoHyphens/>
      <w:spacing w:after="120" w:line="480" w:lineRule="auto"/>
      <w:ind w:left="283"/>
    </w:pPr>
    <w:rPr>
      <w:rFonts w:ascii="Times New Roman" w:hAnsi="Times New Roman" w:cs="Tahoma"/>
      <w:kern w:val="2"/>
      <w:sz w:val="24"/>
      <w:szCs w:val="24"/>
      <w:lang w:eastAsia="hi-IN" w:bidi="hi-IN"/>
    </w:rPr>
  </w:style>
  <w:style w:type="paragraph" w:customStyle="1" w:styleId="Style4">
    <w:name w:val="Style4"/>
    <w:basedOn w:val="a"/>
    <w:uiPriority w:val="99"/>
    <w:rsid w:val="0019231B"/>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customStyle="1" w:styleId="Style5">
    <w:name w:val="Style5"/>
    <w:basedOn w:val="a"/>
    <w:uiPriority w:val="99"/>
    <w:rsid w:val="0019231B"/>
    <w:pPr>
      <w:widowControl w:val="0"/>
      <w:autoSpaceDE w:val="0"/>
      <w:autoSpaceDN w:val="0"/>
      <w:adjustRightInd w:val="0"/>
      <w:spacing w:after="0" w:line="319" w:lineRule="exact"/>
      <w:ind w:firstLine="744"/>
      <w:jc w:val="both"/>
    </w:pPr>
    <w:rPr>
      <w:rFonts w:ascii="Times New Roman" w:eastAsia="Times New Roman" w:hAnsi="Times New Roman"/>
      <w:sz w:val="24"/>
      <w:szCs w:val="24"/>
      <w:lang w:eastAsia="ru-RU"/>
    </w:rPr>
  </w:style>
  <w:style w:type="paragraph" w:customStyle="1" w:styleId="Style7">
    <w:name w:val="Style7"/>
    <w:basedOn w:val="a"/>
    <w:uiPriority w:val="99"/>
    <w:rsid w:val="0019231B"/>
    <w:pPr>
      <w:widowControl w:val="0"/>
      <w:autoSpaceDE w:val="0"/>
      <w:autoSpaceDN w:val="0"/>
      <w:adjustRightInd w:val="0"/>
      <w:spacing w:after="0" w:line="317" w:lineRule="exact"/>
      <w:ind w:firstLine="566"/>
      <w:jc w:val="both"/>
    </w:pPr>
    <w:rPr>
      <w:rFonts w:ascii="Times New Roman" w:eastAsia="Times New Roman" w:hAnsi="Times New Roman"/>
      <w:sz w:val="24"/>
      <w:szCs w:val="24"/>
      <w:lang w:eastAsia="ru-RU"/>
    </w:rPr>
  </w:style>
  <w:style w:type="paragraph" w:customStyle="1" w:styleId="Style12">
    <w:name w:val="Style12"/>
    <w:basedOn w:val="a"/>
    <w:uiPriority w:val="99"/>
    <w:rsid w:val="0019231B"/>
    <w:pPr>
      <w:widowControl w:val="0"/>
      <w:autoSpaceDE w:val="0"/>
      <w:autoSpaceDN w:val="0"/>
      <w:adjustRightInd w:val="0"/>
      <w:spacing w:after="0" w:line="326" w:lineRule="exact"/>
      <w:ind w:hanging="389"/>
    </w:pPr>
    <w:rPr>
      <w:rFonts w:ascii="Times New Roman" w:eastAsia="Times New Roman" w:hAnsi="Times New Roman"/>
      <w:sz w:val="24"/>
      <w:szCs w:val="24"/>
      <w:lang w:eastAsia="ru-RU"/>
    </w:rPr>
  </w:style>
  <w:style w:type="paragraph" w:customStyle="1" w:styleId="Style28">
    <w:name w:val="Style28"/>
    <w:basedOn w:val="a"/>
    <w:uiPriority w:val="99"/>
    <w:rsid w:val="0019231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5">
    <w:name w:val="Style25"/>
    <w:basedOn w:val="a"/>
    <w:uiPriority w:val="99"/>
    <w:rsid w:val="0019231B"/>
    <w:pPr>
      <w:widowControl w:val="0"/>
      <w:autoSpaceDE w:val="0"/>
      <w:autoSpaceDN w:val="0"/>
      <w:adjustRightInd w:val="0"/>
      <w:spacing w:after="0" w:line="341" w:lineRule="exact"/>
      <w:ind w:firstLine="710"/>
    </w:pPr>
    <w:rPr>
      <w:rFonts w:ascii="Times New Roman" w:eastAsia="Times New Roman" w:hAnsi="Times New Roman"/>
      <w:sz w:val="24"/>
      <w:szCs w:val="24"/>
      <w:lang w:eastAsia="ru-RU"/>
    </w:rPr>
  </w:style>
  <w:style w:type="paragraph" w:customStyle="1" w:styleId="Style3">
    <w:name w:val="Style3"/>
    <w:basedOn w:val="a"/>
    <w:uiPriority w:val="99"/>
    <w:rsid w:val="001923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Zag1">
    <w:name w:val="Zag_1"/>
    <w:basedOn w:val="a"/>
    <w:uiPriority w:val="99"/>
    <w:rsid w:val="0019231B"/>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Osnova">
    <w:name w:val="Osnova"/>
    <w:basedOn w:val="a"/>
    <w:uiPriority w:val="99"/>
    <w:rsid w:val="0019231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yle9">
    <w:name w:val="Style9"/>
    <w:basedOn w:val="a"/>
    <w:uiPriority w:val="99"/>
    <w:rsid w:val="001923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f0">
    <w:name w:val="Основной текст_"/>
    <w:link w:val="27"/>
    <w:uiPriority w:val="99"/>
    <w:locked/>
    <w:rsid w:val="0019231B"/>
    <w:rPr>
      <w:rFonts w:ascii="Constantia" w:hAnsi="Constantia"/>
      <w:sz w:val="21"/>
      <w:shd w:val="clear" w:color="auto" w:fill="FFFFFF"/>
    </w:rPr>
  </w:style>
  <w:style w:type="paragraph" w:customStyle="1" w:styleId="27">
    <w:name w:val="Основной текст2"/>
    <w:basedOn w:val="a"/>
    <w:link w:val="aff0"/>
    <w:uiPriority w:val="99"/>
    <w:rsid w:val="0019231B"/>
    <w:pPr>
      <w:shd w:val="clear" w:color="auto" w:fill="FFFFFF"/>
      <w:spacing w:after="0" w:line="206" w:lineRule="exact"/>
      <w:jc w:val="both"/>
    </w:pPr>
    <w:rPr>
      <w:rFonts w:ascii="Constantia" w:hAnsi="Constantia"/>
      <w:sz w:val="21"/>
      <w:szCs w:val="20"/>
      <w:lang w:eastAsia="ru-RU"/>
    </w:rPr>
  </w:style>
  <w:style w:type="character" w:customStyle="1" w:styleId="28">
    <w:name w:val="Основной текст (2)_"/>
    <w:link w:val="29"/>
    <w:uiPriority w:val="99"/>
    <w:locked/>
    <w:rsid w:val="0019231B"/>
    <w:rPr>
      <w:rFonts w:ascii="Constantia" w:hAnsi="Constantia"/>
      <w:sz w:val="21"/>
      <w:shd w:val="clear" w:color="auto" w:fill="FFFFFF"/>
    </w:rPr>
  </w:style>
  <w:style w:type="paragraph" w:customStyle="1" w:styleId="29">
    <w:name w:val="Основной текст (2)"/>
    <w:basedOn w:val="a"/>
    <w:link w:val="28"/>
    <w:uiPriority w:val="99"/>
    <w:rsid w:val="0019231B"/>
    <w:pPr>
      <w:shd w:val="clear" w:color="auto" w:fill="FFFFFF"/>
      <w:spacing w:after="0" w:line="211" w:lineRule="exact"/>
      <w:ind w:firstLine="420"/>
      <w:jc w:val="both"/>
    </w:pPr>
    <w:rPr>
      <w:rFonts w:ascii="Constantia" w:hAnsi="Constantia"/>
      <w:sz w:val="21"/>
      <w:szCs w:val="20"/>
      <w:lang w:eastAsia="ru-RU"/>
    </w:rPr>
  </w:style>
  <w:style w:type="character" w:customStyle="1" w:styleId="35">
    <w:name w:val="Основной текст (3)_"/>
    <w:link w:val="36"/>
    <w:uiPriority w:val="99"/>
    <w:locked/>
    <w:rsid w:val="0019231B"/>
    <w:rPr>
      <w:rFonts w:ascii="Trebuchet MS" w:hAnsi="Trebuchet MS"/>
      <w:shd w:val="clear" w:color="auto" w:fill="FFFFFF"/>
    </w:rPr>
  </w:style>
  <w:style w:type="paragraph" w:customStyle="1" w:styleId="36">
    <w:name w:val="Основной текст (3)"/>
    <w:basedOn w:val="a"/>
    <w:link w:val="35"/>
    <w:uiPriority w:val="99"/>
    <w:rsid w:val="0019231B"/>
    <w:pPr>
      <w:shd w:val="clear" w:color="auto" w:fill="FFFFFF"/>
      <w:spacing w:after="180" w:line="240" w:lineRule="atLeast"/>
      <w:jc w:val="both"/>
    </w:pPr>
    <w:rPr>
      <w:rFonts w:ascii="Trebuchet MS" w:hAnsi="Trebuchet MS"/>
      <w:sz w:val="20"/>
      <w:szCs w:val="20"/>
      <w:lang w:eastAsia="ru-RU"/>
    </w:rPr>
  </w:style>
  <w:style w:type="character" w:customStyle="1" w:styleId="220">
    <w:name w:val="Заголовок №2 (2)_"/>
    <w:link w:val="221"/>
    <w:uiPriority w:val="99"/>
    <w:locked/>
    <w:rsid w:val="0019231B"/>
    <w:rPr>
      <w:rFonts w:ascii="Trebuchet MS" w:hAnsi="Trebuchet MS"/>
      <w:sz w:val="21"/>
      <w:shd w:val="clear" w:color="auto" w:fill="FFFFFF"/>
    </w:rPr>
  </w:style>
  <w:style w:type="paragraph" w:customStyle="1" w:styleId="221">
    <w:name w:val="Заголовок №2 (2)"/>
    <w:basedOn w:val="a"/>
    <w:link w:val="220"/>
    <w:uiPriority w:val="99"/>
    <w:rsid w:val="0019231B"/>
    <w:pPr>
      <w:shd w:val="clear" w:color="auto" w:fill="FFFFFF"/>
      <w:spacing w:before="180" w:after="0" w:line="211" w:lineRule="exact"/>
      <w:ind w:firstLine="400"/>
      <w:jc w:val="both"/>
      <w:outlineLvl w:val="1"/>
    </w:pPr>
    <w:rPr>
      <w:rFonts w:ascii="Trebuchet MS" w:hAnsi="Trebuchet MS"/>
      <w:sz w:val="21"/>
      <w:szCs w:val="20"/>
      <w:lang w:eastAsia="ru-RU"/>
    </w:rPr>
  </w:style>
  <w:style w:type="character" w:customStyle="1" w:styleId="2a">
    <w:name w:val="Заголовок №2_"/>
    <w:link w:val="2b"/>
    <w:uiPriority w:val="99"/>
    <w:locked/>
    <w:rsid w:val="0019231B"/>
    <w:rPr>
      <w:rFonts w:ascii="Trebuchet MS" w:hAnsi="Trebuchet MS"/>
      <w:shd w:val="clear" w:color="auto" w:fill="FFFFFF"/>
    </w:rPr>
  </w:style>
  <w:style w:type="paragraph" w:customStyle="1" w:styleId="2b">
    <w:name w:val="Заголовок №2"/>
    <w:basedOn w:val="a"/>
    <w:link w:val="2a"/>
    <w:uiPriority w:val="99"/>
    <w:rsid w:val="0019231B"/>
    <w:pPr>
      <w:shd w:val="clear" w:color="auto" w:fill="FFFFFF"/>
      <w:spacing w:before="60" w:after="60" w:line="240" w:lineRule="atLeast"/>
      <w:ind w:firstLine="400"/>
      <w:jc w:val="both"/>
      <w:outlineLvl w:val="1"/>
    </w:pPr>
    <w:rPr>
      <w:rFonts w:ascii="Trebuchet MS" w:hAnsi="Trebuchet MS"/>
      <w:sz w:val="20"/>
      <w:szCs w:val="20"/>
      <w:lang w:eastAsia="ru-RU"/>
    </w:rPr>
  </w:style>
  <w:style w:type="paragraph" w:customStyle="1" w:styleId="Zag2">
    <w:name w:val="Zag_2"/>
    <w:basedOn w:val="a"/>
    <w:uiPriority w:val="99"/>
    <w:rsid w:val="0019231B"/>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uiPriority w:val="99"/>
    <w:rsid w:val="0019231B"/>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ConsPlusCell">
    <w:name w:val="ConsPlusCell"/>
    <w:uiPriority w:val="99"/>
    <w:rsid w:val="0019231B"/>
    <w:pPr>
      <w:widowControl w:val="0"/>
      <w:autoSpaceDE w:val="0"/>
      <w:autoSpaceDN w:val="0"/>
      <w:adjustRightInd w:val="0"/>
    </w:pPr>
    <w:rPr>
      <w:rFonts w:ascii="Arial" w:eastAsia="Times New Roman" w:hAnsi="Arial" w:cs="Arial"/>
      <w:sz w:val="20"/>
      <w:szCs w:val="20"/>
    </w:rPr>
  </w:style>
  <w:style w:type="paragraph" w:customStyle="1" w:styleId="16">
    <w:name w:val="Обычный1"/>
    <w:uiPriority w:val="99"/>
    <w:rsid w:val="0019231B"/>
    <w:pPr>
      <w:spacing w:before="100" w:after="100"/>
    </w:pPr>
    <w:rPr>
      <w:rFonts w:ascii="Times New Roman" w:eastAsia="Times New Roman" w:hAnsi="Times New Roman"/>
      <w:sz w:val="24"/>
      <w:szCs w:val="24"/>
    </w:rPr>
  </w:style>
  <w:style w:type="paragraph" w:customStyle="1" w:styleId="Style8">
    <w:name w:val="Style8"/>
    <w:basedOn w:val="a"/>
    <w:uiPriority w:val="99"/>
    <w:rsid w:val="0019231B"/>
    <w:pPr>
      <w:spacing w:after="0" w:line="323" w:lineRule="exact"/>
      <w:ind w:firstLine="739"/>
      <w:jc w:val="both"/>
    </w:pPr>
    <w:rPr>
      <w:rFonts w:ascii="Times New Roman" w:eastAsia="Times New Roman" w:hAnsi="Times New Roman"/>
      <w:color w:val="000000"/>
      <w:kern w:val="28"/>
      <w:sz w:val="24"/>
      <w:szCs w:val="24"/>
      <w:lang w:eastAsia="ru-RU"/>
    </w:rPr>
  </w:style>
  <w:style w:type="paragraph" w:customStyle="1" w:styleId="37">
    <w:name w:val="Основной текст3"/>
    <w:basedOn w:val="a"/>
    <w:uiPriority w:val="99"/>
    <w:rsid w:val="0019231B"/>
    <w:pPr>
      <w:shd w:val="clear" w:color="auto" w:fill="FFFFFF"/>
      <w:spacing w:after="0" w:line="212" w:lineRule="exact"/>
      <w:jc w:val="both"/>
    </w:pPr>
    <w:rPr>
      <w:rFonts w:ascii="Trebuchet MS" w:eastAsia="Times New Roman" w:hAnsi="Trebuchet MS"/>
      <w:sz w:val="21"/>
      <w:szCs w:val="21"/>
      <w:lang w:eastAsia="ru-RU"/>
    </w:rPr>
  </w:style>
  <w:style w:type="paragraph" w:customStyle="1" w:styleId="msg-header-from">
    <w:name w:val="msg-header-from"/>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1">
    <w:name w:val="Основной текст171"/>
    <w:basedOn w:val="a"/>
    <w:uiPriority w:val="99"/>
    <w:rsid w:val="0019231B"/>
    <w:pPr>
      <w:shd w:val="clear" w:color="auto" w:fill="FFFFFF"/>
      <w:spacing w:before="120" w:after="0" w:line="211" w:lineRule="exact"/>
      <w:jc w:val="both"/>
    </w:pPr>
    <w:rPr>
      <w:rFonts w:ascii="Times New Roman" w:eastAsia="Times New Roman" w:hAnsi="Times New Roman"/>
      <w:sz w:val="20"/>
      <w:szCs w:val="20"/>
      <w:lang w:eastAsia="ru-RU"/>
    </w:rPr>
  </w:style>
  <w:style w:type="paragraph" w:customStyle="1" w:styleId="38">
    <w:name w:val="Заголовок 3+"/>
    <w:basedOn w:val="a"/>
    <w:uiPriority w:val="99"/>
    <w:rsid w:val="0019231B"/>
    <w:pPr>
      <w:widowControl w:val="0"/>
      <w:overflowPunct w:val="0"/>
      <w:autoSpaceDE w:val="0"/>
      <w:autoSpaceDN w:val="0"/>
      <w:adjustRightInd w:val="0"/>
      <w:spacing w:before="240" w:after="0" w:line="240" w:lineRule="auto"/>
      <w:jc w:val="center"/>
    </w:pPr>
    <w:rPr>
      <w:rFonts w:eastAsia="Times New Roman"/>
      <w:b/>
      <w:sz w:val="28"/>
      <w:szCs w:val="20"/>
      <w:lang w:val="en-US"/>
    </w:rPr>
  </w:style>
  <w:style w:type="paragraph" w:customStyle="1" w:styleId="2c">
    <w:name w:val="Без интервала2"/>
    <w:uiPriority w:val="99"/>
    <w:rsid w:val="0019231B"/>
    <w:rPr>
      <w:rFonts w:eastAsia="Times New Roman"/>
      <w:lang w:eastAsia="en-US"/>
    </w:rPr>
  </w:style>
  <w:style w:type="paragraph" w:customStyle="1" w:styleId="wwwwP4">
    <w:name w:val="wwwwP4"/>
    <w:basedOn w:val="a"/>
    <w:uiPriority w:val="99"/>
    <w:rsid w:val="0019231B"/>
    <w:pPr>
      <w:widowControl w:val="0"/>
      <w:suppressAutoHyphens/>
      <w:spacing w:after="0" w:line="240" w:lineRule="auto"/>
      <w:jc w:val="center"/>
    </w:pPr>
    <w:rPr>
      <w:rFonts w:ascii="Times New Roman" w:eastAsia="Arial Unicode MS" w:hAnsi="Times New Roman" w:cs="Tahoma"/>
      <w:kern w:val="2"/>
      <w:sz w:val="24"/>
      <w:szCs w:val="24"/>
      <w:lang w:eastAsia="ru-RU"/>
    </w:rPr>
  </w:style>
  <w:style w:type="paragraph" w:customStyle="1" w:styleId="msonormalcxspmiddle">
    <w:name w:val="msonormalcxspmiddle"/>
    <w:basedOn w:val="a"/>
    <w:uiPriority w:val="99"/>
    <w:rsid w:val="0019231B"/>
    <w:pPr>
      <w:spacing w:before="100" w:beforeAutospacing="1" w:after="100" w:afterAutospacing="1" w:line="240" w:lineRule="auto"/>
      <w:ind w:firstLine="720"/>
    </w:pPr>
    <w:rPr>
      <w:rFonts w:ascii="Times New Roman" w:eastAsia="Times New Roman" w:hAnsi="Times New Roman"/>
      <w:sz w:val="24"/>
      <w:szCs w:val="24"/>
      <w:lang w:eastAsia="ru-RU"/>
    </w:rPr>
  </w:style>
  <w:style w:type="paragraph" w:customStyle="1" w:styleId="xl26">
    <w:name w:val="xl26"/>
    <w:basedOn w:val="a"/>
    <w:uiPriority w:val="99"/>
    <w:rsid w:val="0019231B"/>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TableText">
    <w:name w:val="Table Text"/>
    <w:uiPriority w:val="99"/>
    <w:rsid w:val="0019231B"/>
    <w:pPr>
      <w:widowControl w:val="0"/>
      <w:overflowPunct w:val="0"/>
      <w:autoSpaceDE w:val="0"/>
      <w:autoSpaceDN w:val="0"/>
      <w:adjustRightInd w:val="0"/>
    </w:pPr>
    <w:rPr>
      <w:rFonts w:ascii="Times New Roman" w:eastAsia="Times New Roman" w:hAnsi="Times New Roman"/>
      <w:color w:val="000000"/>
      <w:sz w:val="20"/>
      <w:szCs w:val="20"/>
    </w:rPr>
  </w:style>
  <w:style w:type="paragraph" w:customStyle="1" w:styleId="c6">
    <w:name w:val="c6"/>
    <w:basedOn w:val="a"/>
    <w:uiPriority w:val="99"/>
    <w:rsid w:val="0019231B"/>
    <w:pPr>
      <w:spacing w:before="86" w:after="86" w:line="240" w:lineRule="auto"/>
    </w:pPr>
    <w:rPr>
      <w:rFonts w:ascii="Times New Roman" w:eastAsia="Times New Roman" w:hAnsi="Times New Roman"/>
      <w:sz w:val="24"/>
      <w:szCs w:val="24"/>
      <w:lang w:eastAsia="ru-RU"/>
    </w:rPr>
  </w:style>
  <w:style w:type="paragraph" w:customStyle="1" w:styleId="c15c106">
    <w:name w:val="c15 c106"/>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86c118">
    <w:name w:val="c15 c86 c118"/>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106c62">
    <w:name w:val="c15 c106 c62"/>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86">
    <w:name w:val="c15 c86"/>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45">
    <w:name w:val="c15 c45"/>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1923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Заголовок №1_"/>
    <w:link w:val="18"/>
    <w:uiPriority w:val="99"/>
    <w:locked/>
    <w:rsid w:val="0019231B"/>
    <w:rPr>
      <w:b/>
      <w:spacing w:val="20"/>
      <w:sz w:val="24"/>
      <w:shd w:val="clear" w:color="auto" w:fill="FFFFFF"/>
    </w:rPr>
  </w:style>
  <w:style w:type="paragraph" w:customStyle="1" w:styleId="18">
    <w:name w:val="Заголовок №1"/>
    <w:basedOn w:val="a"/>
    <w:link w:val="17"/>
    <w:uiPriority w:val="99"/>
    <w:rsid w:val="0019231B"/>
    <w:pPr>
      <w:shd w:val="clear" w:color="auto" w:fill="FFFFFF"/>
      <w:spacing w:before="960" w:after="360" w:line="240" w:lineRule="atLeast"/>
      <w:outlineLvl w:val="0"/>
    </w:pPr>
    <w:rPr>
      <w:b/>
      <w:spacing w:val="20"/>
      <w:sz w:val="24"/>
      <w:szCs w:val="20"/>
      <w:lang w:eastAsia="ru-RU"/>
    </w:rPr>
  </w:style>
  <w:style w:type="paragraph" w:customStyle="1" w:styleId="214">
    <w:name w:val="Заголовок №21"/>
    <w:basedOn w:val="a"/>
    <w:uiPriority w:val="99"/>
    <w:rsid w:val="0019231B"/>
    <w:pPr>
      <w:shd w:val="clear" w:color="auto" w:fill="FFFFFF"/>
      <w:spacing w:after="0" w:line="211" w:lineRule="exact"/>
      <w:jc w:val="center"/>
      <w:outlineLvl w:val="1"/>
    </w:pPr>
    <w:rPr>
      <w:rFonts w:ascii="Candara" w:eastAsia="Times New Roman" w:hAnsi="Candara"/>
      <w:b/>
      <w:bCs/>
      <w:sz w:val="19"/>
      <w:szCs w:val="19"/>
      <w:lang w:eastAsia="ru-RU"/>
    </w:rPr>
  </w:style>
  <w:style w:type="paragraph" w:customStyle="1" w:styleId="111">
    <w:name w:val="Заголовок №11"/>
    <w:basedOn w:val="a"/>
    <w:uiPriority w:val="99"/>
    <w:rsid w:val="0019231B"/>
    <w:pPr>
      <w:shd w:val="clear" w:color="auto" w:fill="FFFFFF"/>
      <w:spacing w:before="300" w:after="0" w:line="254" w:lineRule="exact"/>
      <w:jc w:val="center"/>
      <w:outlineLvl w:val="0"/>
    </w:pPr>
    <w:rPr>
      <w:rFonts w:ascii="Candara" w:eastAsia="Times New Roman" w:hAnsi="Candara"/>
      <w:b/>
      <w:bCs/>
      <w:sz w:val="23"/>
      <w:szCs w:val="23"/>
      <w:lang w:eastAsia="ru-RU"/>
    </w:rPr>
  </w:style>
  <w:style w:type="paragraph" w:customStyle="1" w:styleId="215">
    <w:name w:val="Основной текст (2)1"/>
    <w:basedOn w:val="a"/>
    <w:uiPriority w:val="99"/>
    <w:rsid w:val="0019231B"/>
    <w:pPr>
      <w:shd w:val="clear" w:color="auto" w:fill="FFFFFF"/>
      <w:spacing w:before="60" w:after="60" w:line="240" w:lineRule="atLeast"/>
    </w:pPr>
    <w:rPr>
      <w:rFonts w:ascii="Candara" w:eastAsia="Times New Roman" w:hAnsi="Candara"/>
      <w:b/>
      <w:bCs/>
      <w:sz w:val="19"/>
      <w:szCs w:val="19"/>
      <w:lang w:eastAsia="ru-RU"/>
    </w:rPr>
  </w:style>
  <w:style w:type="paragraph" w:customStyle="1" w:styleId="310">
    <w:name w:val="Основной текст (3)1"/>
    <w:basedOn w:val="a"/>
    <w:uiPriority w:val="99"/>
    <w:rsid w:val="0019231B"/>
    <w:pPr>
      <w:shd w:val="clear" w:color="auto" w:fill="FFFFFF"/>
      <w:spacing w:before="60" w:after="0" w:line="173" w:lineRule="exact"/>
      <w:ind w:firstLine="300"/>
      <w:jc w:val="both"/>
    </w:pPr>
    <w:rPr>
      <w:rFonts w:ascii="Times New Roman" w:eastAsia="Times New Roman" w:hAnsi="Times New Roman"/>
      <w:sz w:val="15"/>
      <w:szCs w:val="15"/>
      <w:lang w:eastAsia="ru-RU"/>
    </w:rPr>
  </w:style>
  <w:style w:type="character" w:customStyle="1" w:styleId="41">
    <w:name w:val="Основной текст (4)"/>
    <w:link w:val="410"/>
    <w:uiPriority w:val="99"/>
    <w:locked/>
    <w:rsid w:val="0019231B"/>
    <w:rPr>
      <w:shd w:val="clear" w:color="auto" w:fill="FFFFFF"/>
    </w:rPr>
  </w:style>
  <w:style w:type="paragraph" w:customStyle="1" w:styleId="410">
    <w:name w:val="Основной текст (4)1"/>
    <w:basedOn w:val="a"/>
    <w:link w:val="41"/>
    <w:uiPriority w:val="99"/>
    <w:rsid w:val="0019231B"/>
    <w:pPr>
      <w:shd w:val="clear" w:color="auto" w:fill="FFFFFF"/>
      <w:spacing w:after="0" w:line="211" w:lineRule="exact"/>
    </w:pPr>
    <w:rPr>
      <w:sz w:val="20"/>
      <w:szCs w:val="20"/>
      <w:lang w:eastAsia="ru-RU"/>
    </w:rPr>
  </w:style>
  <w:style w:type="character" w:customStyle="1" w:styleId="120">
    <w:name w:val="Заголовок №1 (2)"/>
    <w:link w:val="121"/>
    <w:uiPriority w:val="99"/>
    <w:locked/>
    <w:rsid w:val="0019231B"/>
    <w:rPr>
      <w:sz w:val="34"/>
      <w:shd w:val="clear" w:color="auto" w:fill="FFFFFF"/>
    </w:rPr>
  </w:style>
  <w:style w:type="paragraph" w:customStyle="1" w:styleId="121">
    <w:name w:val="Заголовок №1 (2)1"/>
    <w:basedOn w:val="a"/>
    <w:link w:val="120"/>
    <w:uiPriority w:val="99"/>
    <w:rsid w:val="0019231B"/>
    <w:pPr>
      <w:shd w:val="clear" w:color="auto" w:fill="FFFFFF"/>
      <w:spacing w:before="300" w:after="120" w:line="240" w:lineRule="atLeast"/>
      <w:outlineLvl w:val="0"/>
    </w:pPr>
    <w:rPr>
      <w:sz w:val="34"/>
      <w:szCs w:val="20"/>
      <w:lang w:eastAsia="ru-RU"/>
    </w:rPr>
  </w:style>
  <w:style w:type="character" w:customStyle="1" w:styleId="52">
    <w:name w:val="Основной текст (5)"/>
    <w:link w:val="510"/>
    <w:uiPriority w:val="99"/>
    <w:locked/>
    <w:rsid w:val="0019231B"/>
    <w:rPr>
      <w:shd w:val="clear" w:color="auto" w:fill="FFFFFF"/>
    </w:rPr>
  </w:style>
  <w:style w:type="paragraph" w:customStyle="1" w:styleId="510">
    <w:name w:val="Основной текст (5)1"/>
    <w:basedOn w:val="a"/>
    <w:link w:val="52"/>
    <w:uiPriority w:val="99"/>
    <w:rsid w:val="0019231B"/>
    <w:pPr>
      <w:shd w:val="clear" w:color="auto" w:fill="FFFFFF"/>
      <w:spacing w:after="120" w:line="211" w:lineRule="exact"/>
      <w:jc w:val="center"/>
    </w:pPr>
    <w:rPr>
      <w:sz w:val="20"/>
      <w:szCs w:val="20"/>
      <w:lang w:eastAsia="ru-RU"/>
    </w:rPr>
  </w:style>
  <w:style w:type="paragraph" w:customStyle="1" w:styleId="19">
    <w:name w:val="Абзац списка1"/>
    <w:basedOn w:val="a"/>
    <w:uiPriority w:val="99"/>
    <w:rsid w:val="0019231B"/>
    <w:pPr>
      <w:spacing w:after="0" w:line="240" w:lineRule="auto"/>
      <w:ind w:left="720"/>
    </w:pPr>
    <w:rPr>
      <w:rFonts w:ascii="Times New Roman" w:hAnsi="Times New Roman"/>
      <w:sz w:val="24"/>
      <w:szCs w:val="24"/>
      <w:lang w:eastAsia="ru-RU"/>
    </w:rPr>
  </w:style>
  <w:style w:type="character" w:customStyle="1" w:styleId="39">
    <w:name w:val="Заголовок №3"/>
    <w:link w:val="311"/>
    <w:uiPriority w:val="99"/>
    <w:locked/>
    <w:rsid w:val="0019231B"/>
    <w:rPr>
      <w:rFonts w:ascii="Segoe UI" w:hAnsi="Segoe UI"/>
      <w:b/>
      <w:shd w:val="clear" w:color="auto" w:fill="FFFFFF"/>
    </w:rPr>
  </w:style>
  <w:style w:type="paragraph" w:customStyle="1" w:styleId="311">
    <w:name w:val="Заголовок №31"/>
    <w:basedOn w:val="a"/>
    <w:link w:val="39"/>
    <w:uiPriority w:val="99"/>
    <w:rsid w:val="0019231B"/>
    <w:pPr>
      <w:shd w:val="clear" w:color="auto" w:fill="FFFFFF"/>
      <w:spacing w:before="420" w:after="180" w:line="240" w:lineRule="atLeast"/>
      <w:outlineLvl w:val="2"/>
    </w:pPr>
    <w:rPr>
      <w:rFonts w:ascii="Segoe UI" w:hAnsi="Segoe UI"/>
      <w:b/>
      <w:sz w:val="20"/>
      <w:szCs w:val="20"/>
      <w:lang w:eastAsia="ru-RU"/>
    </w:rPr>
  </w:style>
  <w:style w:type="character" w:customStyle="1" w:styleId="42">
    <w:name w:val="Заголовок №4"/>
    <w:link w:val="411"/>
    <w:uiPriority w:val="99"/>
    <w:locked/>
    <w:rsid w:val="0019231B"/>
    <w:rPr>
      <w:shd w:val="clear" w:color="auto" w:fill="FFFFFF"/>
    </w:rPr>
  </w:style>
  <w:style w:type="paragraph" w:customStyle="1" w:styleId="411">
    <w:name w:val="Заголовок №41"/>
    <w:basedOn w:val="a"/>
    <w:link w:val="42"/>
    <w:uiPriority w:val="99"/>
    <w:rsid w:val="0019231B"/>
    <w:pPr>
      <w:shd w:val="clear" w:color="auto" w:fill="FFFFFF"/>
      <w:spacing w:after="0" w:line="370" w:lineRule="exact"/>
      <w:jc w:val="center"/>
      <w:outlineLvl w:val="3"/>
    </w:pPr>
    <w:rPr>
      <w:sz w:val="20"/>
      <w:szCs w:val="20"/>
      <w:lang w:eastAsia="ru-RU"/>
    </w:rPr>
  </w:style>
  <w:style w:type="character" w:customStyle="1" w:styleId="61">
    <w:name w:val="Основной текст (6)"/>
    <w:link w:val="610"/>
    <w:uiPriority w:val="99"/>
    <w:locked/>
    <w:rsid w:val="0019231B"/>
    <w:rPr>
      <w:b/>
      <w:i/>
      <w:shd w:val="clear" w:color="auto" w:fill="FFFFFF"/>
    </w:rPr>
  </w:style>
  <w:style w:type="paragraph" w:customStyle="1" w:styleId="610">
    <w:name w:val="Основной текст (6)1"/>
    <w:basedOn w:val="a"/>
    <w:link w:val="61"/>
    <w:uiPriority w:val="99"/>
    <w:rsid w:val="0019231B"/>
    <w:pPr>
      <w:shd w:val="clear" w:color="auto" w:fill="FFFFFF"/>
      <w:spacing w:after="0" w:line="211" w:lineRule="exact"/>
    </w:pPr>
    <w:rPr>
      <w:b/>
      <w:i/>
      <w:sz w:val="20"/>
      <w:szCs w:val="20"/>
      <w:lang w:eastAsia="ru-RU"/>
    </w:rPr>
  </w:style>
  <w:style w:type="paragraph" w:customStyle="1" w:styleId="search-excerpt2">
    <w:name w:val="search-excerpt2"/>
    <w:basedOn w:val="a"/>
    <w:uiPriority w:val="99"/>
    <w:rsid w:val="0019231B"/>
    <w:pPr>
      <w:spacing w:after="0" w:line="240" w:lineRule="auto"/>
      <w:ind w:left="150"/>
    </w:pPr>
    <w:rPr>
      <w:rFonts w:ascii="Times New Roman" w:eastAsia="Times New Roman" w:hAnsi="Times New Roman"/>
      <w:sz w:val="24"/>
      <w:szCs w:val="24"/>
      <w:lang w:eastAsia="ru-RU"/>
    </w:rPr>
  </w:style>
  <w:style w:type="paragraph" w:customStyle="1" w:styleId="c51">
    <w:name w:val="c51"/>
    <w:basedOn w:val="a"/>
    <w:uiPriority w:val="99"/>
    <w:rsid w:val="0019231B"/>
    <w:pPr>
      <w:spacing w:after="0" w:line="240" w:lineRule="auto"/>
      <w:ind w:firstLine="708"/>
      <w:jc w:val="both"/>
    </w:pPr>
    <w:rPr>
      <w:rFonts w:ascii="Arial" w:eastAsia="Times New Roman" w:hAnsi="Arial" w:cs="Arial"/>
      <w:color w:val="000000"/>
      <w:lang w:eastAsia="ru-RU"/>
    </w:rPr>
  </w:style>
  <w:style w:type="paragraph" w:customStyle="1" w:styleId="c111">
    <w:name w:val="c111"/>
    <w:basedOn w:val="a"/>
    <w:uiPriority w:val="99"/>
    <w:rsid w:val="0019231B"/>
    <w:pPr>
      <w:spacing w:after="0" w:line="240" w:lineRule="auto"/>
      <w:ind w:left="696" w:right="76"/>
    </w:pPr>
    <w:rPr>
      <w:rFonts w:ascii="Arial" w:eastAsia="Times New Roman" w:hAnsi="Arial" w:cs="Arial"/>
      <w:color w:val="000000"/>
      <w:lang w:eastAsia="ru-RU"/>
    </w:rPr>
  </w:style>
  <w:style w:type="paragraph" w:customStyle="1" w:styleId="c151">
    <w:name w:val="c151"/>
    <w:basedOn w:val="a"/>
    <w:uiPriority w:val="99"/>
    <w:rsid w:val="0019231B"/>
    <w:pPr>
      <w:spacing w:after="0" w:line="240" w:lineRule="auto"/>
      <w:jc w:val="center"/>
    </w:pPr>
    <w:rPr>
      <w:rFonts w:ascii="Arial" w:eastAsia="Times New Roman" w:hAnsi="Arial" w:cs="Arial"/>
      <w:color w:val="000000"/>
      <w:lang w:eastAsia="ru-RU"/>
    </w:rPr>
  </w:style>
  <w:style w:type="paragraph" w:customStyle="1" w:styleId="c101">
    <w:name w:val="c101"/>
    <w:basedOn w:val="a"/>
    <w:uiPriority w:val="99"/>
    <w:rsid w:val="0019231B"/>
    <w:pPr>
      <w:spacing w:after="0" w:line="240" w:lineRule="auto"/>
      <w:jc w:val="both"/>
    </w:pPr>
    <w:rPr>
      <w:rFonts w:ascii="Arial" w:eastAsia="Times New Roman" w:hAnsi="Arial" w:cs="Arial"/>
      <w:color w:val="000000"/>
      <w:lang w:eastAsia="ru-RU"/>
    </w:rPr>
  </w:style>
  <w:style w:type="paragraph" w:customStyle="1" w:styleId="c201">
    <w:name w:val="c201"/>
    <w:basedOn w:val="a"/>
    <w:uiPriority w:val="99"/>
    <w:rsid w:val="0019231B"/>
    <w:pPr>
      <w:spacing w:after="0" w:line="240" w:lineRule="auto"/>
      <w:jc w:val="center"/>
    </w:pPr>
    <w:rPr>
      <w:rFonts w:ascii="Arial" w:eastAsia="Times New Roman" w:hAnsi="Arial" w:cs="Arial"/>
      <w:color w:val="000000"/>
      <w:lang w:eastAsia="ru-RU"/>
    </w:rPr>
  </w:style>
  <w:style w:type="paragraph" w:customStyle="1" w:styleId="c211">
    <w:name w:val="c211"/>
    <w:basedOn w:val="a"/>
    <w:uiPriority w:val="99"/>
    <w:rsid w:val="0019231B"/>
    <w:pPr>
      <w:spacing w:after="0" w:line="240" w:lineRule="auto"/>
    </w:pPr>
    <w:rPr>
      <w:rFonts w:ascii="Arial" w:eastAsia="Times New Roman" w:hAnsi="Arial" w:cs="Arial"/>
      <w:color w:val="000000"/>
      <w:lang w:eastAsia="ru-RU"/>
    </w:rPr>
  </w:style>
  <w:style w:type="paragraph" w:customStyle="1" w:styleId="c251">
    <w:name w:val="c251"/>
    <w:basedOn w:val="a"/>
    <w:uiPriority w:val="99"/>
    <w:rsid w:val="0019231B"/>
    <w:pPr>
      <w:spacing w:after="0" w:line="240" w:lineRule="auto"/>
      <w:jc w:val="both"/>
    </w:pPr>
    <w:rPr>
      <w:rFonts w:ascii="Arial" w:eastAsia="Times New Roman" w:hAnsi="Arial" w:cs="Arial"/>
      <w:color w:val="000000"/>
      <w:lang w:eastAsia="ru-RU"/>
    </w:rPr>
  </w:style>
  <w:style w:type="paragraph" w:customStyle="1" w:styleId="c261">
    <w:name w:val="c261"/>
    <w:basedOn w:val="a"/>
    <w:uiPriority w:val="99"/>
    <w:rsid w:val="0019231B"/>
    <w:pPr>
      <w:spacing w:after="0" w:line="240" w:lineRule="auto"/>
    </w:pPr>
    <w:rPr>
      <w:rFonts w:ascii="Arial" w:eastAsia="Times New Roman" w:hAnsi="Arial" w:cs="Arial"/>
      <w:color w:val="000000"/>
      <w:lang w:eastAsia="ru-RU"/>
    </w:rPr>
  </w:style>
  <w:style w:type="character" w:customStyle="1" w:styleId="230">
    <w:name w:val="Заголовок №2 (3)"/>
    <w:link w:val="231"/>
    <w:uiPriority w:val="99"/>
    <w:locked/>
    <w:rsid w:val="0019231B"/>
    <w:rPr>
      <w:b/>
      <w:shd w:val="clear" w:color="auto" w:fill="FFFFFF"/>
    </w:rPr>
  </w:style>
  <w:style w:type="paragraph" w:customStyle="1" w:styleId="231">
    <w:name w:val="Заголовок №2 (3)1"/>
    <w:basedOn w:val="a"/>
    <w:link w:val="230"/>
    <w:uiPriority w:val="99"/>
    <w:rsid w:val="0019231B"/>
    <w:pPr>
      <w:shd w:val="clear" w:color="auto" w:fill="FFFFFF"/>
      <w:spacing w:after="180" w:line="240" w:lineRule="atLeast"/>
      <w:outlineLvl w:val="1"/>
    </w:pPr>
    <w:rPr>
      <w:b/>
      <w:sz w:val="20"/>
      <w:szCs w:val="20"/>
      <w:lang w:eastAsia="ru-RU"/>
    </w:rPr>
  </w:style>
  <w:style w:type="character" w:customStyle="1" w:styleId="112">
    <w:name w:val="Основной текст (11)"/>
    <w:link w:val="1110"/>
    <w:uiPriority w:val="99"/>
    <w:locked/>
    <w:rsid w:val="0019231B"/>
    <w:rPr>
      <w:rFonts w:ascii="Arial" w:hAnsi="Arial"/>
      <w:shd w:val="clear" w:color="auto" w:fill="FFFFFF"/>
    </w:rPr>
  </w:style>
  <w:style w:type="paragraph" w:customStyle="1" w:styleId="1110">
    <w:name w:val="Основной текст (11)1"/>
    <w:basedOn w:val="a"/>
    <w:link w:val="112"/>
    <w:uiPriority w:val="99"/>
    <w:rsid w:val="0019231B"/>
    <w:pPr>
      <w:shd w:val="clear" w:color="auto" w:fill="FFFFFF"/>
      <w:spacing w:after="0" w:line="374" w:lineRule="exact"/>
      <w:jc w:val="right"/>
    </w:pPr>
    <w:rPr>
      <w:rFonts w:ascii="Arial" w:hAnsi="Arial"/>
      <w:sz w:val="20"/>
      <w:szCs w:val="20"/>
      <w:lang w:eastAsia="ru-RU"/>
    </w:rPr>
  </w:style>
  <w:style w:type="character" w:customStyle="1" w:styleId="350">
    <w:name w:val="Заголовок №3 (5)"/>
    <w:link w:val="351"/>
    <w:uiPriority w:val="99"/>
    <w:locked/>
    <w:rsid w:val="0019231B"/>
    <w:rPr>
      <w:shd w:val="clear" w:color="auto" w:fill="FFFFFF"/>
    </w:rPr>
  </w:style>
  <w:style w:type="paragraph" w:customStyle="1" w:styleId="351">
    <w:name w:val="Заголовок №3 (5)1"/>
    <w:basedOn w:val="a"/>
    <w:link w:val="350"/>
    <w:uiPriority w:val="99"/>
    <w:rsid w:val="0019231B"/>
    <w:pPr>
      <w:shd w:val="clear" w:color="auto" w:fill="FFFFFF"/>
      <w:spacing w:after="0" w:line="408" w:lineRule="exact"/>
      <w:jc w:val="right"/>
      <w:outlineLvl w:val="2"/>
    </w:pPr>
    <w:rPr>
      <w:sz w:val="20"/>
      <w:szCs w:val="20"/>
      <w:lang w:eastAsia="ru-RU"/>
    </w:rPr>
  </w:style>
  <w:style w:type="character" w:customStyle="1" w:styleId="360">
    <w:name w:val="Заголовок №3 (6)"/>
    <w:link w:val="361"/>
    <w:uiPriority w:val="99"/>
    <w:locked/>
    <w:rsid w:val="0019231B"/>
    <w:rPr>
      <w:b/>
      <w:shd w:val="clear" w:color="auto" w:fill="FFFFFF"/>
    </w:rPr>
  </w:style>
  <w:style w:type="paragraph" w:customStyle="1" w:styleId="361">
    <w:name w:val="Заголовок №3 (6)1"/>
    <w:basedOn w:val="a"/>
    <w:link w:val="360"/>
    <w:uiPriority w:val="99"/>
    <w:rsid w:val="0019231B"/>
    <w:pPr>
      <w:shd w:val="clear" w:color="auto" w:fill="FFFFFF"/>
      <w:spacing w:after="0" w:line="211" w:lineRule="exact"/>
      <w:outlineLvl w:val="2"/>
    </w:pPr>
    <w:rPr>
      <w:b/>
      <w:sz w:val="20"/>
      <w:szCs w:val="20"/>
      <w:lang w:eastAsia="ru-RU"/>
    </w:rPr>
  </w:style>
  <w:style w:type="character" w:customStyle="1" w:styleId="122">
    <w:name w:val="Основной текст (12)"/>
    <w:link w:val="1210"/>
    <w:uiPriority w:val="99"/>
    <w:locked/>
    <w:rsid w:val="0019231B"/>
    <w:rPr>
      <w:b/>
      <w:shd w:val="clear" w:color="auto" w:fill="FFFFFF"/>
    </w:rPr>
  </w:style>
  <w:style w:type="paragraph" w:customStyle="1" w:styleId="1210">
    <w:name w:val="Основной текст (12)1"/>
    <w:basedOn w:val="a"/>
    <w:link w:val="122"/>
    <w:uiPriority w:val="99"/>
    <w:rsid w:val="0019231B"/>
    <w:pPr>
      <w:shd w:val="clear" w:color="auto" w:fill="FFFFFF"/>
      <w:spacing w:before="180" w:after="180" w:line="240" w:lineRule="atLeast"/>
    </w:pPr>
    <w:rPr>
      <w:b/>
      <w:sz w:val="20"/>
      <w:szCs w:val="20"/>
      <w:lang w:eastAsia="ru-RU"/>
    </w:rPr>
  </w:style>
  <w:style w:type="character" w:customStyle="1" w:styleId="370">
    <w:name w:val="Заголовок №3 (7)"/>
    <w:link w:val="371"/>
    <w:uiPriority w:val="99"/>
    <w:locked/>
    <w:rsid w:val="0019231B"/>
    <w:rPr>
      <w:b/>
      <w:shd w:val="clear" w:color="auto" w:fill="FFFFFF"/>
    </w:rPr>
  </w:style>
  <w:style w:type="paragraph" w:customStyle="1" w:styleId="371">
    <w:name w:val="Заголовок №3 (7)1"/>
    <w:basedOn w:val="a"/>
    <w:link w:val="370"/>
    <w:uiPriority w:val="99"/>
    <w:rsid w:val="0019231B"/>
    <w:pPr>
      <w:shd w:val="clear" w:color="auto" w:fill="FFFFFF"/>
      <w:spacing w:before="60" w:after="180" w:line="240" w:lineRule="atLeast"/>
      <w:jc w:val="center"/>
      <w:outlineLvl w:val="2"/>
    </w:pPr>
    <w:rPr>
      <w:b/>
      <w:sz w:val="20"/>
      <w:szCs w:val="20"/>
      <w:lang w:eastAsia="ru-RU"/>
    </w:rPr>
  </w:style>
  <w:style w:type="character" w:customStyle="1" w:styleId="130">
    <w:name w:val="Основной текст (13)"/>
    <w:link w:val="131"/>
    <w:uiPriority w:val="99"/>
    <w:locked/>
    <w:rsid w:val="0019231B"/>
    <w:rPr>
      <w:b/>
      <w:shd w:val="clear" w:color="auto" w:fill="FFFFFF"/>
    </w:rPr>
  </w:style>
  <w:style w:type="paragraph" w:customStyle="1" w:styleId="131">
    <w:name w:val="Основной текст (13)1"/>
    <w:basedOn w:val="a"/>
    <w:link w:val="130"/>
    <w:uiPriority w:val="99"/>
    <w:rsid w:val="0019231B"/>
    <w:pPr>
      <w:shd w:val="clear" w:color="auto" w:fill="FFFFFF"/>
      <w:spacing w:before="180" w:after="180" w:line="240" w:lineRule="atLeast"/>
      <w:jc w:val="center"/>
    </w:pPr>
    <w:rPr>
      <w:b/>
      <w:sz w:val="20"/>
      <w:szCs w:val="20"/>
      <w:lang w:eastAsia="ru-RU"/>
    </w:rPr>
  </w:style>
  <w:style w:type="character" w:customStyle="1" w:styleId="240">
    <w:name w:val="Заголовок №2 (4)"/>
    <w:link w:val="241"/>
    <w:uiPriority w:val="99"/>
    <w:locked/>
    <w:rsid w:val="0019231B"/>
    <w:rPr>
      <w:b/>
      <w:shd w:val="clear" w:color="auto" w:fill="FFFFFF"/>
    </w:rPr>
  </w:style>
  <w:style w:type="paragraph" w:customStyle="1" w:styleId="241">
    <w:name w:val="Заголовок №2 (4)1"/>
    <w:basedOn w:val="a"/>
    <w:link w:val="240"/>
    <w:uiPriority w:val="99"/>
    <w:rsid w:val="0019231B"/>
    <w:pPr>
      <w:shd w:val="clear" w:color="auto" w:fill="FFFFFF"/>
      <w:spacing w:before="240" w:after="180" w:line="240" w:lineRule="exact"/>
      <w:jc w:val="center"/>
      <w:outlineLvl w:val="1"/>
    </w:pPr>
    <w:rPr>
      <w:b/>
      <w:sz w:val="20"/>
      <w:szCs w:val="20"/>
      <w:lang w:eastAsia="ru-RU"/>
    </w:rPr>
  </w:style>
  <w:style w:type="character" w:customStyle="1" w:styleId="132">
    <w:name w:val="Заголовок №1 (3)"/>
    <w:link w:val="1310"/>
    <w:uiPriority w:val="99"/>
    <w:locked/>
    <w:rsid w:val="0019231B"/>
    <w:rPr>
      <w:rFonts w:ascii="Arial" w:hAnsi="Arial"/>
      <w:b/>
      <w:shd w:val="clear" w:color="auto" w:fill="FFFFFF"/>
    </w:rPr>
  </w:style>
  <w:style w:type="paragraph" w:customStyle="1" w:styleId="1310">
    <w:name w:val="Заголовок №1 (3)1"/>
    <w:basedOn w:val="a"/>
    <w:link w:val="132"/>
    <w:uiPriority w:val="99"/>
    <w:rsid w:val="0019231B"/>
    <w:pPr>
      <w:shd w:val="clear" w:color="auto" w:fill="FFFFFF"/>
      <w:spacing w:before="180" w:after="180" w:line="240" w:lineRule="atLeast"/>
      <w:jc w:val="center"/>
      <w:outlineLvl w:val="0"/>
    </w:pPr>
    <w:rPr>
      <w:rFonts w:ascii="Arial" w:hAnsi="Arial"/>
      <w:b/>
      <w:sz w:val="20"/>
      <w:szCs w:val="20"/>
      <w:lang w:eastAsia="ru-RU"/>
    </w:rPr>
  </w:style>
  <w:style w:type="character" w:customStyle="1" w:styleId="140">
    <w:name w:val="Основной текст (14)"/>
    <w:link w:val="141"/>
    <w:uiPriority w:val="99"/>
    <w:locked/>
    <w:rsid w:val="0019231B"/>
    <w:rPr>
      <w:rFonts w:ascii="Arial" w:hAnsi="Arial"/>
      <w:shd w:val="clear" w:color="auto" w:fill="FFFFFF"/>
    </w:rPr>
  </w:style>
  <w:style w:type="paragraph" w:customStyle="1" w:styleId="141">
    <w:name w:val="Основной текст (14)1"/>
    <w:basedOn w:val="a"/>
    <w:link w:val="140"/>
    <w:uiPriority w:val="99"/>
    <w:rsid w:val="0019231B"/>
    <w:pPr>
      <w:shd w:val="clear" w:color="auto" w:fill="FFFFFF"/>
      <w:spacing w:before="180" w:after="180" w:line="240" w:lineRule="atLeast"/>
      <w:jc w:val="center"/>
    </w:pPr>
    <w:rPr>
      <w:rFonts w:ascii="Arial" w:hAnsi="Arial"/>
      <w:sz w:val="20"/>
      <w:szCs w:val="20"/>
      <w:lang w:eastAsia="ru-RU"/>
    </w:rPr>
  </w:style>
  <w:style w:type="character" w:customStyle="1" w:styleId="71">
    <w:name w:val="Основной текст (7)"/>
    <w:link w:val="710"/>
    <w:uiPriority w:val="99"/>
    <w:locked/>
    <w:rsid w:val="0019231B"/>
    <w:rPr>
      <w:shd w:val="clear" w:color="auto" w:fill="FFFFFF"/>
    </w:rPr>
  </w:style>
  <w:style w:type="paragraph" w:customStyle="1" w:styleId="710">
    <w:name w:val="Основной текст (7)1"/>
    <w:basedOn w:val="a"/>
    <w:link w:val="71"/>
    <w:uiPriority w:val="99"/>
    <w:rsid w:val="0019231B"/>
    <w:pPr>
      <w:shd w:val="clear" w:color="auto" w:fill="FFFFFF"/>
      <w:spacing w:before="60" w:after="120" w:line="240" w:lineRule="atLeast"/>
    </w:pPr>
    <w:rPr>
      <w:sz w:val="20"/>
      <w:szCs w:val="20"/>
      <w:lang w:eastAsia="ru-RU"/>
    </w:rPr>
  </w:style>
  <w:style w:type="paragraph" w:customStyle="1" w:styleId="113">
    <w:name w:val="Абзац списка11"/>
    <w:basedOn w:val="a"/>
    <w:uiPriority w:val="99"/>
    <w:rsid w:val="0019231B"/>
    <w:pPr>
      <w:ind w:left="720"/>
    </w:pPr>
    <w:rPr>
      <w:kern w:val="2"/>
      <w:lang w:eastAsia="ar-SA"/>
    </w:rPr>
  </w:style>
  <w:style w:type="paragraph" w:customStyle="1" w:styleId="p23">
    <w:name w:val="p23"/>
    <w:basedOn w:val="a"/>
    <w:uiPriority w:val="99"/>
    <w:rsid w:val="0019231B"/>
    <w:pPr>
      <w:spacing w:before="280" w:after="280" w:line="240" w:lineRule="auto"/>
    </w:pPr>
    <w:rPr>
      <w:rFonts w:ascii="Times New Roman" w:eastAsia="Times New Roman" w:hAnsi="Times New Roman"/>
      <w:kern w:val="2"/>
      <w:sz w:val="24"/>
      <w:szCs w:val="24"/>
      <w:lang w:eastAsia="he-IL" w:bidi="he-IL"/>
    </w:rPr>
  </w:style>
  <w:style w:type="paragraph" w:customStyle="1" w:styleId="p22">
    <w:name w:val="p22"/>
    <w:basedOn w:val="a"/>
    <w:uiPriority w:val="99"/>
    <w:rsid w:val="0019231B"/>
    <w:pPr>
      <w:spacing w:before="280" w:after="280" w:line="240" w:lineRule="auto"/>
    </w:pPr>
    <w:rPr>
      <w:rFonts w:ascii="Times New Roman" w:eastAsia="Times New Roman" w:hAnsi="Times New Roman"/>
      <w:kern w:val="2"/>
      <w:sz w:val="24"/>
      <w:szCs w:val="24"/>
      <w:lang w:eastAsia="he-IL" w:bidi="he-IL"/>
    </w:rPr>
  </w:style>
  <w:style w:type="paragraph" w:customStyle="1" w:styleId="western">
    <w:name w:val="western"/>
    <w:basedOn w:val="a"/>
    <w:uiPriority w:val="99"/>
    <w:rsid w:val="0019231B"/>
    <w:pPr>
      <w:spacing w:before="280" w:after="0" w:line="240" w:lineRule="auto"/>
    </w:pPr>
    <w:rPr>
      <w:rFonts w:ascii="Times New Roman" w:eastAsia="Times New Roman" w:hAnsi="Times New Roman"/>
      <w:color w:val="000000"/>
      <w:kern w:val="2"/>
      <w:sz w:val="24"/>
      <w:szCs w:val="24"/>
      <w:lang w:eastAsia="ar-SA"/>
    </w:rPr>
  </w:style>
  <w:style w:type="character" w:styleId="aff1">
    <w:name w:val="footnote reference"/>
    <w:basedOn w:val="a0"/>
    <w:uiPriority w:val="99"/>
    <w:semiHidden/>
    <w:rsid w:val="0019231B"/>
    <w:rPr>
      <w:rFonts w:ascii="Times New Roman" w:hAnsi="Times New Roman" w:cs="Times New Roman"/>
      <w:vertAlign w:val="superscript"/>
    </w:rPr>
  </w:style>
  <w:style w:type="character" w:customStyle="1" w:styleId="FootnoteTextChar">
    <w:name w:val="Footnote Text Char"/>
    <w:aliases w:val="F1 Char,Знак2 Char"/>
    <w:uiPriority w:val="99"/>
    <w:semiHidden/>
    <w:locked/>
    <w:rsid w:val="0019231B"/>
    <w:rPr>
      <w:rFonts w:ascii="Times New Roman" w:hAnsi="Times New Roman"/>
    </w:rPr>
  </w:style>
  <w:style w:type="character" w:customStyle="1" w:styleId="TitleChar2">
    <w:name w:val="Title Char2"/>
    <w:aliases w:val="Знак3 Char2,Знак5 Char1"/>
    <w:uiPriority w:val="99"/>
    <w:locked/>
    <w:rsid w:val="0019231B"/>
    <w:rPr>
      <w:b/>
      <w:sz w:val="24"/>
    </w:rPr>
  </w:style>
  <w:style w:type="character" w:customStyle="1" w:styleId="BodyTextChar2">
    <w:name w:val="Body Text Char2"/>
    <w:aliases w:val="Знак1 Знак Char2,Основной текст Знак Знак Знак Знак Знак Знак Char2,Основной текст Знак Знак Знак Знак Знак Char2,Основной текст Знак Знак Знак Знак Char2,Основной текст Знак Знак Знак Знак Знак1 Char2"/>
    <w:uiPriority w:val="99"/>
    <w:semiHidden/>
    <w:locked/>
    <w:rsid w:val="0019231B"/>
    <w:rPr>
      <w:rFonts w:ascii="PragmaticaC" w:hAnsi="PragmaticaC"/>
      <w:color w:val="000000"/>
    </w:rPr>
  </w:style>
  <w:style w:type="character" w:customStyle="1" w:styleId="142">
    <w:name w:val="Стиль 14 пт полужирный"/>
    <w:uiPriority w:val="99"/>
    <w:rsid w:val="0019231B"/>
    <w:rPr>
      <w:b/>
      <w:spacing w:val="-3"/>
      <w:sz w:val="28"/>
    </w:rPr>
  </w:style>
  <w:style w:type="character" w:customStyle="1" w:styleId="dash041e0431044b0447043d044b0439char1">
    <w:name w:val="dash041e_0431_044b_0447_043d_044b_0439__char1"/>
    <w:basedOn w:val="a0"/>
    <w:uiPriority w:val="99"/>
    <w:rsid w:val="0019231B"/>
    <w:rPr>
      <w:rFonts w:ascii="Times New Roman" w:hAnsi="Times New Roman" w:cs="Times New Roman"/>
    </w:rPr>
  </w:style>
  <w:style w:type="character" w:customStyle="1" w:styleId="Zag11">
    <w:name w:val="Zag_11"/>
    <w:uiPriority w:val="99"/>
    <w:rsid w:val="0019231B"/>
  </w:style>
  <w:style w:type="character" w:customStyle="1" w:styleId="apple-converted-space">
    <w:name w:val="apple-converted-space"/>
    <w:basedOn w:val="a0"/>
    <w:uiPriority w:val="99"/>
    <w:rsid w:val="0019231B"/>
    <w:rPr>
      <w:rFonts w:ascii="Times New Roman" w:hAnsi="Times New Roman" w:cs="Times New Roman"/>
    </w:rPr>
  </w:style>
  <w:style w:type="character" w:customStyle="1" w:styleId="apple-style-span">
    <w:name w:val="apple-style-span"/>
    <w:basedOn w:val="a0"/>
    <w:uiPriority w:val="99"/>
    <w:rsid w:val="0019231B"/>
    <w:rPr>
      <w:rFonts w:ascii="Times New Roman" w:hAnsi="Times New Roman" w:cs="Times New Roman"/>
    </w:rPr>
  </w:style>
  <w:style w:type="character" w:customStyle="1" w:styleId="1a">
    <w:name w:val="Название Знак1"/>
    <w:uiPriority w:val="99"/>
    <w:rsid w:val="0019231B"/>
    <w:rPr>
      <w:rFonts w:ascii="Cambria" w:hAnsi="Cambria"/>
      <w:color w:val="17365D"/>
      <w:spacing w:val="5"/>
      <w:kern w:val="28"/>
      <w:sz w:val="52"/>
      <w:lang w:eastAsia="ru-RU"/>
    </w:rPr>
  </w:style>
  <w:style w:type="character" w:customStyle="1" w:styleId="FontStyle37">
    <w:name w:val="Font Style37"/>
    <w:uiPriority w:val="99"/>
    <w:rsid w:val="0019231B"/>
    <w:rPr>
      <w:rFonts w:ascii="Times New Roman" w:hAnsi="Times New Roman"/>
      <w:i/>
      <w:sz w:val="26"/>
    </w:rPr>
  </w:style>
  <w:style w:type="character" w:customStyle="1" w:styleId="FontStyle41">
    <w:name w:val="Font Style41"/>
    <w:uiPriority w:val="99"/>
    <w:rsid w:val="0019231B"/>
    <w:rPr>
      <w:rFonts w:ascii="Times New Roman" w:hAnsi="Times New Roman"/>
      <w:sz w:val="26"/>
    </w:rPr>
  </w:style>
  <w:style w:type="character" w:customStyle="1" w:styleId="FontStyle39">
    <w:name w:val="Font Style39"/>
    <w:uiPriority w:val="99"/>
    <w:rsid w:val="0019231B"/>
    <w:rPr>
      <w:rFonts w:ascii="Times New Roman" w:hAnsi="Times New Roman"/>
      <w:b/>
      <w:i/>
      <w:sz w:val="26"/>
    </w:rPr>
  </w:style>
  <w:style w:type="character" w:customStyle="1" w:styleId="FontStyle40">
    <w:name w:val="Font Style40"/>
    <w:uiPriority w:val="99"/>
    <w:rsid w:val="0019231B"/>
    <w:rPr>
      <w:rFonts w:ascii="Times New Roman" w:hAnsi="Times New Roman"/>
      <w:b/>
      <w:sz w:val="26"/>
    </w:rPr>
  </w:style>
  <w:style w:type="character" w:customStyle="1" w:styleId="aff2">
    <w:name w:val="Основной текст + Полужирный"/>
    <w:aliases w:val="Курсив,Интервал 0 pt"/>
    <w:uiPriority w:val="99"/>
    <w:rsid w:val="0019231B"/>
    <w:rPr>
      <w:rFonts w:ascii="Times New Roman" w:hAnsi="Times New Roman"/>
      <w:smallCaps/>
      <w:spacing w:val="0"/>
      <w:kern w:val="32"/>
      <w:sz w:val="26"/>
      <w:u w:val="single"/>
      <w:shd w:val="clear" w:color="auto" w:fill="FFFFFF"/>
      <w:lang w:eastAsia="ru-RU"/>
    </w:rPr>
  </w:style>
  <w:style w:type="character" w:customStyle="1" w:styleId="2d">
    <w:name w:val="Основной текст (2) + Не курсив"/>
    <w:uiPriority w:val="99"/>
    <w:rsid w:val="0019231B"/>
    <w:rPr>
      <w:rFonts w:ascii="Constantia" w:hAnsi="Constantia"/>
      <w:i/>
      <w:sz w:val="21"/>
      <w:shd w:val="clear" w:color="auto" w:fill="FFFFFF"/>
    </w:rPr>
  </w:style>
  <w:style w:type="character" w:customStyle="1" w:styleId="aff3">
    <w:name w:val="Основной текст + Курсив"/>
    <w:uiPriority w:val="99"/>
    <w:rsid w:val="0019231B"/>
    <w:rPr>
      <w:rFonts w:ascii="Constantia" w:hAnsi="Constantia"/>
      <w:i/>
      <w:sz w:val="21"/>
      <w:shd w:val="clear" w:color="auto" w:fill="FFFFFF"/>
    </w:rPr>
  </w:style>
  <w:style w:type="character" w:customStyle="1" w:styleId="-1pt">
    <w:name w:val="Основной текст + Интервал -1 pt"/>
    <w:uiPriority w:val="99"/>
    <w:rsid w:val="0019231B"/>
    <w:rPr>
      <w:rFonts w:ascii="Constantia" w:hAnsi="Constantia"/>
      <w:spacing w:val="-20"/>
      <w:sz w:val="21"/>
      <w:u w:val="none"/>
      <w:effect w:val="none"/>
      <w:shd w:val="clear" w:color="auto" w:fill="FFFFFF"/>
    </w:rPr>
  </w:style>
  <w:style w:type="character" w:customStyle="1" w:styleId="3a">
    <w:name w:val="Основной текст (3) + Не полужирный"/>
    <w:aliases w:val="Не курсив"/>
    <w:uiPriority w:val="99"/>
    <w:rsid w:val="0019231B"/>
    <w:rPr>
      <w:rFonts w:ascii="Trebuchet MS" w:hAnsi="Trebuchet MS"/>
      <w:b/>
      <w:i/>
      <w:shd w:val="clear" w:color="auto" w:fill="FFFFFF"/>
    </w:rPr>
  </w:style>
  <w:style w:type="character" w:customStyle="1" w:styleId="1b">
    <w:name w:val="Основной текст1"/>
    <w:uiPriority w:val="99"/>
    <w:rsid w:val="0019231B"/>
    <w:rPr>
      <w:rFonts w:ascii="Trebuchet MS" w:hAnsi="Trebuchet MS"/>
      <w:spacing w:val="0"/>
      <w:sz w:val="20"/>
      <w:shd w:val="clear" w:color="auto" w:fill="FFFFFF"/>
    </w:rPr>
  </w:style>
  <w:style w:type="character" w:customStyle="1" w:styleId="zag110">
    <w:name w:val="zag11"/>
    <w:uiPriority w:val="99"/>
    <w:rsid w:val="0019231B"/>
    <w:rPr>
      <w:rFonts w:ascii="Times New Roman" w:hAnsi="Times New Roman"/>
    </w:rPr>
  </w:style>
  <w:style w:type="character" w:customStyle="1" w:styleId="postheader">
    <w:name w:val="postheader"/>
    <w:basedOn w:val="a0"/>
    <w:uiPriority w:val="99"/>
    <w:rsid w:val="0019231B"/>
    <w:rPr>
      <w:rFonts w:ascii="Times New Roman" w:hAnsi="Times New Roman" w:cs="Times New Roman"/>
    </w:rPr>
  </w:style>
  <w:style w:type="character" w:customStyle="1" w:styleId="HTML1">
    <w:name w:val="Стандартный HTML Знак1"/>
    <w:basedOn w:val="a0"/>
    <w:uiPriority w:val="99"/>
    <w:rsid w:val="0019231B"/>
    <w:rPr>
      <w:rFonts w:ascii="Consolas" w:hAnsi="Consolas" w:cs="Consolas"/>
    </w:rPr>
  </w:style>
  <w:style w:type="character" w:customStyle="1" w:styleId="260">
    <w:name w:val="Основной текст26"/>
    <w:uiPriority w:val="99"/>
    <w:rsid w:val="0019231B"/>
    <w:rPr>
      <w:rFonts w:ascii="Constantia" w:hAnsi="Constantia"/>
      <w:sz w:val="21"/>
      <w:shd w:val="clear" w:color="auto" w:fill="FFFFFF"/>
    </w:rPr>
  </w:style>
  <w:style w:type="character" w:customStyle="1" w:styleId="FontStyle15">
    <w:name w:val="Font Style15"/>
    <w:uiPriority w:val="99"/>
    <w:rsid w:val="0019231B"/>
    <w:rPr>
      <w:rFonts w:ascii="Times New Roman" w:hAnsi="Times New Roman"/>
      <w:sz w:val="22"/>
    </w:rPr>
  </w:style>
  <w:style w:type="character" w:customStyle="1" w:styleId="submenu-table">
    <w:name w:val="submenu-table"/>
    <w:basedOn w:val="a0"/>
    <w:uiPriority w:val="99"/>
    <w:rsid w:val="0019231B"/>
    <w:rPr>
      <w:rFonts w:ascii="Times New Roman" w:hAnsi="Times New Roman" w:cs="Times New Roman"/>
    </w:rPr>
  </w:style>
  <w:style w:type="character" w:customStyle="1" w:styleId="c5">
    <w:name w:val="c5"/>
    <w:basedOn w:val="a0"/>
    <w:uiPriority w:val="99"/>
    <w:rsid w:val="0019231B"/>
    <w:rPr>
      <w:rFonts w:ascii="Times New Roman" w:hAnsi="Times New Roman" w:cs="Times New Roman"/>
    </w:rPr>
  </w:style>
  <w:style w:type="character" w:customStyle="1" w:styleId="c0">
    <w:name w:val="c0"/>
    <w:basedOn w:val="a0"/>
    <w:uiPriority w:val="99"/>
    <w:rsid w:val="0019231B"/>
    <w:rPr>
      <w:rFonts w:ascii="Times New Roman" w:hAnsi="Times New Roman" w:cs="Times New Roman"/>
    </w:rPr>
  </w:style>
  <w:style w:type="character" w:customStyle="1" w:styleId="c0c32">
    <w:name w:val="c0 c32"/>
    <w:basedOn w:val="a0"/>
    <w:uiPriority w:val="99"/>
    <w:rsid w:val="0019231B"/>
    <w:rPr>
      <w:rFonts w:ascii="Times New Roman" w:hAnsi="Times New Roman" w:cs="Times New Roman"/>
    </w:rPr>
  </w:style>
  <w:style w:type="character" w:customStyle="1" w:styleId="c5c0">
    <w:name w:val="c5 c0"/>
    <w:basedOn w:val="a0"/>
    <w:uiPriority w:val="99"/>
    <w:rsid w:val="0019231B"/>
    <w:rPr>
      <w:rFonts w:ascii="Times New Roman" w:hAnsi="Times New Roman" w:cs="Times New Roman"/>
    </w:rPr>
  </w:style>
  <w:style w:type="character" w:customStyle="1" w:styleId="1c">
    <w:name w:val="Основной текст + Курсив1"/>
    <w:uiPriority w:val="99"/>
    <w:rsid w:val="0019231B"/>
    <w:rPr>
      <w:rFonts w:ascii="Times New Roman" w:hAnsi="Times New Roman"/>
      <w:b/>
      <w:i/>
      <w:smallCaps/>
      <w:spacing w:val="10"/>
      <w:kern w:val="32"/>
      <w:sz w:val="19"/>
      <w:shd w:val="clear" w:color="auto" w:fill="FFFFFF"/>
      <w:lang w:eastAsia="ru-RU"/>
    </w:rPr>
  </w:style>
  <w:style w:type="character" w:customStyle="1" w:styleId="114">
    <w:name w:val="Основной текст + Полужирный11"/>
    <w:uiPriority w:val="99"/>
    <w:rsid w:val="0019231B"/>
    <w:rPr>
      <w:rFonts w:ascii="Times New Roman" w:hAnsi="Times New Roman"/>
      <w:smallCaps/>
      <w:spacing w:val="0"/>
      <w:kern w:val="32"/>
      <w:sz w:val="26"/>
      <w:shd w:val="clear" w:color="auto" w:fill="FFFFFF"/>
      <w:lang w:eastAsia="ru-RU"/>
    </w:rPr>
  </w:style>
  <w:style w:type="character" w:customStyle="1" w:styleId="313pt2">
    <w:name w:val="Основной текст (3) + 13 pt2"/>
    <w:uiPriority w:val="99"/>
    <w:rsid w:val="0019231B"/>
    <w:rPr>
      <w:rFonts w:ascii="Times New Roman" w:hAnsi="Times New Roman"/>
      <w:b/>
      <w:spacing w:val="0"/>
      <w:sz w:val="26"/>
      <w:shd w:val="clear" w:color="auto" w:fill="FFFFFF"/>
    </w:rPr>
  </w:style>
  <w:style w:type="character" w:customStyle="1" w:styleId="313pt1">
    <w:name w:val="Основной текст (3) + 13 pt1"/>
    <w:aliases w:val="Не полужирный,Заголовок №2 + Times New Roman,13 pt,Заголовок №3 (7) + 11 pt"/>
    <w:uiPriority w:val="99"/>
    <w:rsid w:val="0019231B"/>
    <w:rPr>
      <w:rFonts w:ascii="Times New Roman" w:hAnsi="Times New Roman"/>
      <w:spacing w:val="0"/>
      <w:sz w:val="26"/>
      <w:shd w:val="clear" w:color="auto" w:fill="FFFFFF"/>
    </w:rPr>
  </w:style>
  <w:style w:type="character" w:customStyle="1" w:styleId="72">
    <w:name w:val="Основной текст + Полужирный7"/>
    <w:uiPriority w:val="99"/>
    <w:rsid w:val="0019231B"/>
    <w:rPr>
      <w:rFonts w:ascii="Times New Roman" w:hAnsi="Times New Roman"/>
      <w:smallCaps/>
      <w:spacing w:val="0"/>
      <w:kern w:val="32"/>
      <w:sz w:val="26"/>
      <w:shd w:val="clear" w:color="auto" w:fill="FFFFFF"/>
      <w:lang w:eastAsia="ru-RU"/>
    </w:rPr>
  </w:style>
  <w:style w:type="character" w:customStyle="1" w:styleId="153">
    <w:name w:val="Основной текст + 153"/>
    <w:aliases w:val="5 pt3,Полужирный3"/>
    <w:uiPriority w:val="99"/>
    <w:rsid w:val="0019231B"/>
    <w:rPr>
      <w:rFonts w:ascii="Times New Roman" w:hAnsi="Times New Roman"/>
      <w:smallCaps/>
      <w:spacing w:val="0"/>
      <w:kern w:val="32"/>
      <w:sz w:val="31"/>
      <w:shd w:val="clear" w:color="auto" w:fill="FFFFFF"/>
      <w:lang w:eastAsia="ru-RU"/>
    </w:rPr>
  </w:style>
  <w:style w:type="character" w:customStyle="1" w:styleId="TitleChar1">
    <w:name w:val="Title Char1"/>
    <w:aliases w:val="Знак3 Char1"/>
    <w:uiPriority w:val="99"/>
    <w:rsid w:val="0019231B"/>
    <w:rPr>
      <w:rFonts w:ascii="Cambria" w:hAnsi="Cambria"/>
      <w:b/>
      <w:kern w:val="28"/>
      <w:sz w:val="32"/>
    </w:rPr>
  </w:style>
  <w:style w:type="character" w:customStyle="1" w:styleId="43">
    <w:name w:val="Основной текст (4) + Полужирный"/>
    <w:uiPriority w:val="99"/>
    <w:rsid w:val="0019231B"/>
    <w:rPr>
      <w:rFonts w:ascii="Times New Roman" w:hAnsi="Times New Roman"/>
      <w:b/>
      <w:shd w:val="clear" w:color="auto" w:fill="FFFFFF"/>
    </w:rPr>
  </w:style>
  <w:style w:type="character" w:customStyle="1" w:styleId="17pt">
    <w:name w:val="Основной текст + 17 pt"/>
    <w:uiPriority w:val="99"/>
    <w:rsid w:val="0019231B"/>
    <w:rPr>
      <w:rFonts w:ascii="Times New Roman" w:hAnsi="Times New Roman"/>
      <w:sz w:val="34"/>
    </w:rPr>
  </w:style>
  <w:style w:type="character" w:customStyle="1" w:styleId="123">
    <w:name w:val="Заголовок №1 (2) + Полужирный"/>
    <w:uiPriority w:val="99"/>
    <w:rsid w:val="0019231B"/>
    <w:rPr>
      <w:rFonts w:ascii="Times New Roman" w:hAnsi="Times New Roman"/>
      <w:b/>
      <w:sz w:val="34"/>
      <w:shd w:val="clear" w:color="auto" w:fill="FFFFFF"/>
    </w:rPr>
  </w:style>
  <w:style w:type="character" w:customStyle="1" w:styleId="312">
    <w:name w:val="Основной текст (3) + Полужирный1"/>
    <w:uiPriority w:val="99"/>
    <w:rsid w:val="0019231B"/>
    <w:rPr>
      <w:rFonts w:ascii="Times New Roman" w:hAnsi="Times New Roman"/>
      <w:b/>
      <w:shd w:val="clear" w:color="auto" w:fill="FFFFFF"/>
    </w:rPr>
  </w:style>
  <w:style w:type="character" w:customStyle="1" w:styleId="butback">
    <w:name w:val="butback"/>
    <w:uiPriority w:val="99"/>
    <w:rsid w:val="0019231B"/>
  </w:style>
  <w:style w:type="character" w:customStyle="1" w:styleId="file">
    <w:name w:val="file"/>
    <w:uiPriority w:val="99"/>
    <w:rsid w:val="0019231B"/>
    <w:rPr>
      <w:rFonts w:ascii="Times New Roman" w:hAnsi="Times New Roman"/>
    </w:rPr>
  </w:style>
  <w:style w:type="character" w:customStyle="1" w:styleId="c212">
    <w:name w:val="c212"/>
    <w:uiPriority w:val="99"/>
    <w:rsid w:val="0019231B"/>
    <w:rPr>
      <w:rFonts w:ascii="Times New Roman" w:hAnsi="Times New Roman"/>
      <w:sz w:val="28"/>
    </w:rPr>
  </w:style>
  <w:style w:type="character" w:customStyle="1" w:styleId="c312">
    <w:name w:val="c312"/>
    <w:uiPriority w:val="99"/>
    <w:rsid w:val="0019231B"/>
    <w:rPr>
      <w:rFonts w:ascii="Times New Roman" w:hAnsi="Times New Roman"/>
      <w:b/>
    </w:rPr>
  </w:style>
  <w:style w:type="character" w:customStyle="1" w:styleId="c292">
    <w:name w:val="c292"/>
    <w:uiPriority w:val="99"/>
    <w:rsid w:val="0019231B"/>
    <w:rPr>
      <w:rFonts w:ascii="Times New Roman" w:hAnsi="Times New Roman"/>
      <w:i/>
    </w:rPr>
  </w:style>
  <w:style w:type="character" w:customStyle="1" w:styleId="c62">
    <w:name w:val="c62"/>
    <w:uiPriority w:val="99"/>
    <w:rsid w:val="0019231B"/>
    <w:rPr>
      <w:rFonts w:ascii="Times New Roman" w:hAnsi="Times New Roman"/>
      <w:sz w:val="24"/>
    </w:rPr>
  </w:style>
  <w:style w:type="character" w:customStyle="1" w:styleId="3b">
    <w:name w:val="Основной текст (3) + Курсив"/>
    <w:uiPriority w:val="99"/>
    <w:rsid w:val="0019231B"/>
    <w:rPr>
      <w:i/>
      <w:shd w:val="clear" w:color="auto" w:fill="FFFFFF"/>
    </w:rPr>
  </w:style>
  <w:style w:type="character" w:customStyle="1" w:styleId="3711pt1">
    <w:name w:val="Заголовок №3 (7) + 11 pt1"/>
    <w:aliases w:val="Не полужирный2"/>
    <w:uiPriority w:val="99"/>
    <w:rsid w:val="0019231B"/>
    <w:rPr>
      <w:b/>
      <w:sz w:val="22"/>
      <w:shd w:val="clear" w:color="auto" w:fill="FFFFFF"/>
    </w:rPr>
  </w:style>
  <w:style w:type="character" w:customStyle="1" w:styleId="1111pt">
    <w:name w:val="Основной текст (11) + 11 pt"/>
    <w:aliases w:val="Полужирный2"/>
    <w:uiPriority w:val="99"/>
    <w:rsid w:val="0019231B"/>
    <w:rPr>
      <w:rFonts w:ascii="Arial" w:hAnsi="Arial"/>
      <w:b/>
      <w:sz w:val="22"/>
      <w:shd w:val="clear" w:color="auto" w:fill="FFFFFF"/>
    </w:rPr>
  </w:style>
  <w:style w:type="character" w:customStyle="1" w:styleId="2411pt">
    <w:name w:val="Заголовок №2 (4) + 11 pt"/>
    <w:aliases w:val="Не полужирный1"/>
    <w:uiPriority w:val="99"/>
    <w:rsid w:val="0019231B"/>
    <w:rPr>
      <w:b/>
      <w:sz w:val="22"/>
      <w:shd w:val="clear" w:color="auto" w:fill="FFFFFF"/>
    </w:rPr>
  </w:style>
  <w:style w:type="character" w:customStyle="1" w:styleId="NoSpacingChar">
    <w:name w:val="No Spacing Char"/>
    <w:aliases w:val="Без интервала1 Char,основа Char"/>
    <w:uiPriority w:val="99"/>
    <w:locked/>
    <w:rsid w:val="0019231B"/>
    <w:rPr>
      <w:rFonts w:ascii="Times New Roman" w:hAnsi="Times New Roman"/>
      <w:sz w:val="22"/>
      <w:lang w:val="ru-RU" w:eastAsia="ru-RU"/>
    </w:rPr>
  </w:style>
  <w:style w:type="character" w:customStyle="1" w:styleId="BodyTextChar1">
    <w:name w:val="Body Text Char1"/>
    <w:aliases w:val="Знак1 Знак Char1,Основной текст Знак Знак Знак Знак Знак Знак Char1,Основной текст Знак Знак Знак Знак Знак Char1,Основной текст Знак Знак Знак Знак Char1,Основной текст Знак Знак Знак Знак Знак1 Char1"/>
    <w:uiPriority w:val="99"/>
    <w:locked/>
    <w:rsid w:val="0019231B"/>
    <w:rPr>
      <w:rFonts w:ascii="PragmaticaC" w:hAnsi="PragmaticaC"/>
      <w:color w:val="000000"/>
      <w:sz w:val="22"/>
      <w:lang w:val="ru-RU" w:eastAsia="ru-RU"/>
    </w:rPr>
  </w:style>
  <w:style w:type="character" w:customStyle="1" w:styleId="s12">
    <w:name w:val="s12"/>
    <w:uiPriority w:val="99"/>
    <w:rsid w:val="0019231B"/>
  </w:style>
  <w:style w:type="table" w:styleId="aff4">
    <w:name w:val="Table Grid"/>
    <w:basedOn w:val="a1"/>
    <w:uiPriority w:val="99"/>
    <w:rsid w:val="001923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19231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uiPriority w:val="99"/>
    <w:rsid w:val="0019231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rsid w:val="0019231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923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19231B"/>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1923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1923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923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1923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192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ff5"/>
    <w:uiPriority w:val="99"/>
    <w:semiHidden/>
    <w:rsid w:val="0019231B"/>
    <w:pPr>
      <w:spacing w:after="0" w:line="240" w:lineRule="auto"/>
    </w:pPr>
    <w:rPr>
      <w:sz w:val="20"/>
      <w:szCs w:val="20"/>
      <w:lang w:eastAsia="ru-RU"/>
    </w:rPr>
  </w:style>
  <w:style w:type="character" w:customStyle="1" w:styleId="aff5">
    <w:name w:val="Текст сноски Знак"/>
    <w:basedOn w:val="a0"/>
    <w:link w:val="a6"/>
    <w:uiPriority w:val="99"/>
    <w:semiHidden/>
    <w:locked/>
    <w:rsid w:val="00096EDF"/>
    <w:rPr>
      <w:rFonts w:cs="Times New Roman"/>
      <w:sz w:val="20"/>
      <w:szCs w:val="20"/>
      <w:lang w:eastAsia="en-US"/>
    </w:rPr>
  </w:style>
  <w:style w:type="character" w:customStyle="1" w:styleId="2f">
    <w:name w:val="Текст сноски Знак2"/>
    <w:basedOn w:val="a0"/>
    <w:uiPriority w:val="99"/>
    <w:semiHidden/>
    <w:rsid w:val="0019231B"/>
    <w:rPr>
      <w:rFonts w:cs="Times New Roman"/>
      <w:sz w:val="20"/>
      <w:szCs w:val="20"/>
    </w:rPr>
  </w:style>
  <w:style w:type="paragraph" w:styleId="ac">
    <w:name w:val="Title"/>
    <w:basedOn w:val="a"/>
    <w:next w:val="a"/>
    <w:link w:val="2f0"/>
    <w:uiPriority w:val="99"/>
    <w:qFormat/>
    <w:rsid w:val="0019231B"/>
    <w:pPr>
      <w:pBdr>
        <w:bottom w:val="single" w:sz="8" w:space="4" w:color="4F81BD"/>
      </w:pBdr>
      <w:spacing w:after="300" w:line="240" w:lineRule="auto"/>
      <w:contextualSpacing/>
    </w:pPr>
    <w:rPr>
      <w:b/>
      <w:sz w:val="20"/>
      <w:szCs w:val="20"/>
      <w:lang w:eastAsia="ru-RU"/>
    </w:rPr>
  </w:style>
  <w:style w:type="character" w:customStyle="1" w:styleId="2f0">
    <w:name w:val="Название Знак2"/>
    <w:basedOn w:val="a0"/>
    <w:link w:val="ac"/>
    <w:uiPriority w:val="99"/>
    <w:locked/>
    <w:rsid w:val="00096EDF"/>
    <w:rPr>
      <w:rFonts w:ascii="Cambria" w:hAnsi="Cambria" w:cs="Times New Roman"/>
      <w:b/>
      <w:bCs/>
      <w:kern w:val="28"/>
      <w:sz w:val="32"/>
      <w:szCs w:val="32"/>
      <w:lang w:eastAsia="en-US"/>
    </w:rPr>
  </w:style>
  <w:style w:type="character" w:customStyle="1" w:styleId="3d">
    <w:name w:val="Название Знак3"/>
    <w:basedOn w:val="a0"/>
    <w:uiPriority w:val="99"/>
    <w:rsid w:val="0019231B"/>
    <w:rPr>
      <w:rFonts w:ascii="Cambria" w:hAnsi="Cambria" w:cs="Times New Roman"/>
      <w:color w:val="17365D"/>
      <w:spacing w:val="5"/>
      <w:kern w:val="28"/>
      <w:sz w:val="52"/>
      <w:szCs w:val="52"/>
    </w:rPr>
  </w:style>
  <w:style w:type="paragraph" w:styleId="ae">
    <w:name w:val="Body Text"/>
    <w:basedOn w:val="a"/>
    <w:link w:val="aff6"/>
    <w:uiPriority w:val="99"/>
    <w:semiHidden/>
    <w:rsid w:val="0019231B"/>
    <w:pPr>
      <w:spacing w:after="120"/>
    </w:pPr>
    <w:rPr>
      <w:rFonts w:ascii="PragmaticaC" w:hAnsi="PragmaticaC"/>
      <w:color w:val="000000"/>
      <w:sz w:val="20"/>
      <w:szCs w:val="20"/>
      <w:lang w:eastAsia="ru-RU"/>
    </w:rPr>
  </w:style>
  <w:style w:type="character" w:customStyle="1" w:styleId="aff6">
    <w:name w:val="Основной текст Знак"/>
    <w:basedOn w:val="a0"/>
    <w:link w:val="ae"/>
    <w:uiPriority w:val="99"/>
    <w:semiHidden/>
    <w:locked/>
    <w:rsid w:val="00096EDF"/>
    <w:rPr>
      <w:rFonts w:cs="Times New Roman"/>
      <w:lang w:eastAsia="en-US"/>
    </w:rPr>
  </w:style>
  <w:style w:type="character" w:customStyle="1" w:styleId="2f1">
    <w:name w:val="Основной текст Знак2"/>
    <w:basedOn w:val="a0"/>
    <w:uiPriority w:val="99"/>
    <w:semiHidden/>
    <w:rsid w:val="0019231B"/>
    <w:rPr>
      <w:rFonts w:cs="Times New Roman"/>
    </w:rPr>
  </w:style>
  <w:style w:type="numbering" w:customStyle="1" w:styleId="2">
    <w:name w:val="Стиль2"/>
    <w:rsid w:val="00480662"/>
    <w:pPr>
      <w:numPr>
        <w:numId w:val="4"/>
      </w:numPr>
    </w:pPr>
  </w:style>
</w:styles>
</file>

<file path=word/webSettings.xml><?xml version="1.0" encoding="utf-8"?>
<w:webSettings xmlns:r="http://schemas.openxmlformats.org/officeDocument/2006/relationships" xmlns:w="http://schemas.openxmlformats.org/wordprocessingml/2006/main">
  <w:divs>
    <w:div w:id="465899359">
      <w:marLeft w:val="0"/>
      <w:marRight w:val="0"/>
      <w:marTop w:val="0"/>
      <w:marBottom w:val="0"/>
      <w:divBdr>
        <w:top w:val="none" w:sz="0" w:space="0" w:color="auto"/>
        <w:left w:val="none" w:sz="0" w:space="0" w:color="auto"/>
        <w:bottom w:val="none" w:sz="0" w:space="0" w:color="auto"/>
        <w:right w:val="none" w:sz="0" w:space="0" w:color="auto"/>
      </w:divBdr>
    </w:div>
    <w:div w:id="465899360">
      <w:marLeft w:val="0"/>
      <w:marRight w:val="0"/>
      <w:marTop w:val="0"/>
      <w:marBottom w:val="0"/>
      <w:divBdr>
        <w:top w:val="none" w:sz="0" w:space="0" w:color="auto"/>
        <w:left w:val="none" w:sz="0" w:space="0" w:color="auto"/>
        <w:bottom w:val="none" w:sz="0" w:space="0" w:color="auto"/>
        <w:right w:val="none" w:sz="0" w:space="0" w:color="auto"/>
      </w:divBdr>
    </w:div>
    <w:div w:id="465899361">
      <w:marLeft w:val="0"/>
      <w:marRight w:val="0"/>
      <w:marTop w:val="0"/>
      <w:marBottom w:val="0"/>
      <w:divBdr>
        <w:top w:val="none" w:sz="0" w:space="0" w:color="auto"/>
        <w:left w:val="none" w:sz="0" w:space="0" w:color="auto"/>
        <w:bottom w:val="none" w:sz="0" w:space="0" w:color="auto"/>
        <w:right w:val="none" w:sz="0" w:space="0" w:color="auto"/>
      </w:divBdr>
    </w:div>
    <w:div w:id="465899362">
      <w:marLeft w:val="0"/>
      <w:marRight w:val="0"/>
      <w:marTop w:val="0"/>
      <w:marBottom w:val="0"/>
      <w:divBdr>
        <w:top w:val="none" w:sz="0" w:space="0" w:color="auto"/>
        <w:left w:val="none" w:sz="0" w:space="0" w:color="auto"/>
        <w:bottom w:val="none" w:sz="0" w:space="0" w:color="auto"/>
        <w:right w:val="none" w:sz="0" w:space="0" w:color="auto"/>
      </w:divBdr>
    </w:div>
    <w:div w:id="465899363">
      <w:marLeft w:val="0"/>
      <w:marRight w:val="0"/>
      <w:marTop w:val="0"/>
      <w:marBottom w:val="0"/>
      <w:divBdr>
        <w:top w:val="none" w:sz="0" w:space="0" w:color="auto"/>
        <w:left w:val="none" w:sz="0" w:space="0" w:color="auto"/>
        <w:bottom w:val="none" w:sz="0" w:space="0" w:color="auto"/>
        <w:right w:val="none" w:sz="0" w:space="0" w:color="auto"/>
      </w:divBdr>
    </w:div>
    <w:div w:id="465899364">
      <w:marLeft w:val="0"/>
      <w:marRight w:val="0"/>
      <w:marTop w:val="0"/>
      <w:marBottom w:val="0"/>
      <w:divBdr>
        <w:top w:val="none" w:sz="0" w:space="0" w:color="auto"/>
        <w:left w:val="none" w:sz="0" w:space="0" w:color="auto"/>
        <w:bottom w:val="none" w:sz="0" w:space="0" w:color="auto"/>
        <w:right w:val="none" w:sz="0" w:space="0" w:color="auto"/>
      </w:divBdr>
    </w:div>
    <w:div w:id="465899365">
      <w:marLeft w:val="0"/>
      <w:marRight w:val="0"/>
      <w:marTop w:val="0"/>
      <w:marBottom w:val="0"/>
      <w:divBdr>
        <w:top w:val="none" w:sz="0" w:space="0" w:color="auto"/>
        <w:left w:val="none" w:sz="0" w:space="0" w:color="auto"/>
        <w:bottom w:val="none" w:sz="0" w:space="0" w:color="auto"/>
        <w:right w:val="none" w:sz="0" w:space="0" w:color="auto"/>
      </w:divBdr>
    </w:div>
    <w:div w:id="465899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9</Pages>
  <Words>1926</Words>
  <Characters>15072</Characters>
  <Application>Microsoft Office Word</Application>
  <DocSecurity>0</DocSecurity>
  <Lines>125</Lines>
  <Paragraphs>33</Paragraphs>
  <ScaleCrop>false</ScaleCrop>
  <Company>Grizli777</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home</cp:lastModifiedBy>
  <cp:revision>76</cp:revision>
  <dcterms:created xsi:type="dcterms:W3CDTF">2017-12-14T10:38:00Z</dcterms:created>
  <dcterms:modified xsi:type="dcterms:W3CDTF">2020-10-14T09:18:00Z</dcterms:modified>
</cp:coreProperties>
</file>